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1C8" w:rsidRDefault="00AD31C8">
      <w:pPr>
        <w:pStyle w:val="Tekstpodstawowy21"/>
        <w:shd w:val="clear" w:color="auto" w:fill="FFFFFF"/>
        <w:rPr>
          <w:b/>
          <w:bCs/>
          <w:sz w:val="20"/>
          <w:shd w:val="clear" w:color="auto" w:fill="FFFFFF"/>
        </w:rPr>
      </w:pPr>
    </w:p>
    <w:p w:rsidR="00AD31C8" w:rsidRDefault="00AD31C8">
      <w:pPr>
        <w:pStyle w:val="Tekstpodstawowy21"/>
        <w:shd w:val="clear" w:color="auto" w:fill="FFFFFF"/>
        <w:rPr>
          <w:b/>
          <w:bCs/>
          <w:sz w:val="20"/>
          <w:shd w:val="clear" w:color="auto" w:fill="FFFFFF"/>
        </w:rPr>
      </w:pPr>
    </w:p>
    <w:p w:rsidR="00C219B8" w:rsidRPr="008232B8" w:rsidRDefault="002C1681" w:rsidP="008232B8">
      <w:pPr>
        <w:pStyle w:val="Tekstpodstawowy21"/>
        <w:shd w:val="clear" w:color="auto" w:fill="FFFFFF"/>
        <w:spacing w:line="360" w:lineRule="auto"/>
        <w:rPr>
          <w:b/>
          <w:bCs/>
          <w:szCs w:val="24"/>
          <w:shd w:val="clear" w:color="auto" w:fill="FFFFFF"/>
        </w:rPr>
      </w:pPr>
      <w:r>
        <w:rPr>
          <w:b/>
          <w:bCs/>
          <w:szCs w:val="24"/>
          <w:shd w:val="clear" w:color="auto" w:fill="FFFFFF"/>
        </w:rPr>
        <w:t>1</w:t>
      </w:r>
      <w:r w:rsidR="00A27362">
        <w:rPr>
          <w:b/>
          <w:bCs/>
          <w:szCs w:val="24"/>
          <w:shd w:val="clear" w:color="auto" w:fill="FFFFFF"/>
        </w:rPr>
        <w:t>/</w:t>
      </w:r>
      <w:r>
        <w:rPr>
          <w:b/>
          <w:bCs/>
          <w:szCs w:val="24"/>
          <w:shd w:val="clear" w:color="auto" w:fill="FFFFFF"/>
        </w:rPr>
        <w:t>2025</w:t>
      </w:r>
      <w:r w:rsidR="007E2275">
        <w:rPr>
          <w:b/>
          <w:bCs/>
          <w:szCs w:val="24"/>
          <w:shd w:val="clear" w:color="auto" w:fill="FFFFFF"/>
        </w:rPr>
        <w:t xml:space="preserve">  </w:t>
      </w:r>
      <w:r w:rsidR="00C219B8" w:rsidRPr="008232B8">
        <w:rPr>
          <w:b/>
          <w:bCs/>
          <w:szCs w:val="24"/>
          <w:shd w:val="clear" w:color="auto" w:fill="FFFFFF"/>
        </w:rPr>
        <w:t>BIP KPRM</w:t>
      </w:r>
      <w:r w:rsidR="008232B8" w:rsidRPr="008232B8">
        <w:rPr>
          <w:b/>
          <w:bCs/>
          <w:szCs w:val="24"/>
          <w:shd w:val="clear" w:color="auto" w:fill="FFFFFF"/>
        </w:rPr>
        <w:t xml:space="preserve"> </w:t>
      </w:r>
      <w:r w:rsidR="00491C3F">
        <w:rPr>
          <w:b/>
          <w:bCs/>
          <w:szCs w:val="24"/>
          <w:shd w:val="clear" w:color="auto" w:fill="FFFFFF"/>
        </w:rPr>
        <w:t>146658</w:t>
      </w:r>
    </w:p>
    <w:p w:rsidR="00C219B8" w:rsidRPr="008232B8" w:rsidRDefault="00C219B8" w:rsidP="008232B8">
      <w:pPr>
        <w:pStyle w:val="Tekstpodstawowy21"/>
        <w:spacing w:line="360" w:lineRule="auto"/>
        <w:rPr>
          <w:b/>
          <w:bCs/>
          <w:szCs w:val="24"/>
        </w:rPr>
      </w:pPr>
      <w:r w:rsidRPr="008232B8">
        <w:rPr>
          <w:szCs w:val="24"/>
        </w:rPr>
        <w:t xml:space="preserve">Komendant Wojewódzki Policji </w:t>
      </w:r>
      <w:r w:rsidR="00D955D5" w:rsidRPr="008232B8">
        <w:rPr>
          <w:szCs w:val="24"/>
        </w:rPr>
        <w:t>w Bydgoszczy poszukuje kandydatów/kandydatek</w:t>
      </w:r>
      <w:r w:rsidRPr="008232B8">
        <w:rPr>
          <w:szCs w:val="24"/>
        </w:rPr>
        <w:t xml:space="preserve"> na stanowisko:</w:t>
      </w:r>
    </w:p>
    <w:p w:rsidR="00C219B8" w:rsidRPr="008232B8" w:rsidRDefault="007D24CC" w:rsidP="008232B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232B8">
        <w:rPr>
          <w:rFonts w:ascii="Arial" w:hAnsi="Arial" w:cs="Arial"/>
          <w:b/>
          <w:bCs/>
          <w:sz w:val="24"/>
          <w:szCs w:val="24"/>
        </w:rPr>
        <w:t>specjalista</w:t>
      </w:r>
      <w:r w:rsidR="001A6476" w:rsidRPr="008232B8">
        <w:rPr>
          <w:rFonts w:ascii="Arial" w:hAnsi="Arial" w:cs="Arial"/>
          <w:b/>
          <w:bCs/>
          <w:sz w:val="24"/>
          <w:szCs w:val="24"/>
        </w:rPr>
        <w:t xml:space="preserve"> </w:t>
      </w:r>
      <w:r w:rsidR="00CC58ED" w:rsidRPr="008232B8">
        <w:rPr>
          <w:rFonts w:ascii="Arial" w:hAnsi="Arial" w:cs="Arial"/>
          <w:b/>
          <w:bCs/>
          <w:sz w:val="24"/>
          <w:szCs w:val="24"/>
        </w:rPr>
        <w:t>Sekcji</w:t>
      </w:r>
      <w:r w:rsidR="001A6476" w:rsidRPr="008232B8">
        <w:rPr>
          <w:rFonts w:ascii="Arial" w:hAnsi="Arial" w:cs="Arial"/>
          <w:b/>
          <w:bCs/>
          <w:sz w:val="24"/>
          <w:szCs w:val="24"/>
        </w:rPr>
        <w:t xml:space="preserve"> </w:t>
      </w:r>
      <w:r w:rsidR="002C1681">
        <w:rPr>
          <w:rFonts w:ascii="Arial" w:hAnsi="Arial" w:cs="Arial"/>
          <w:b/>
          <w:bCs/>
          <w:sz w:val="24"/>
          <w:szCs w:val="24"/>
        </w:rPr>
        <w:t>Spraw Osobowych i Ewidencji Wydziału Kadr i Szkolenia</w:t>
      </w:r>
    </w:p>
    <w:p w:rsidR="00C219B8" w:rsidRPr="008232B8" w:rsidRDefault="00C219B8" w:rsidP="008232B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232B8">
        <w:rPr>
          <w:rFonts w:ascii="Arial" w:hAnsi="Arial" w:cs="Arial"/>
          <w:b/>
          <w:bCs/>
          <w:sz w:val="24"/>
          <w:szCs w:val="24"/>
        </w:rPr>
        <w:t>Komendy Wojewódzkiej Policji w Bydgoszczy</w:t>
      </w:r>
    </w:p>
    <w:p w:rsidR="00C219B8" w:rsidRPr="008232B8" w:rsidRDefault="00C219B8" w:rsidP="008232B8">
      <w:pPr>
        <w:pStyle w:val="Tekstpodstawowywcity"/>
        <w:spacing w:line="360" w:lineRule="auto"/>
        <w:ind w:firstLine="0"/>
        <w:rPr>
          <w:rFonts w:ascii="Arial" w:hAnsi="Arial" w:cs="Arial"/>
          <w:b/>
          <w:bCs/>
          <w:szCs w:val="24"/>
        </w:rPr>
      </w:pPr>
      <w:r w:rsidRPr="008232B8">
        <w:rPr>
          <w:rFonts w:ascii="Arial" w:hAnsi="Arial" w:cs="Arial"/>
          <w:b/>
          <w:bCs/>
          <w:szCs w:val="24"/>
        </w:rPr>
        <w:t>do spraw:</w:t>
      </w:r>
      <w:r w:rsidR="001A6476" w:rsidRPr="008232B8">
        <w:rPr>
          <w:rFonts w:ascii="Arial" w:hAnsi="Arial" w:cs="Arial"/>
          <w:b/>
          <w:bCs/>
          <w:szCs w:val="24"/>
        </w:rPr>
        <w:t xml:space="preserve"> </w:t>
      </w:r>
      <w:r w:rsidR="002C1681">
        <w:rPr>
          <w:rFonts w:ascii="Arial" w:hAnsi="Arial" w:cs="Arial"/>
          <w:b/>
          <w:bCs/>
          <w:szCs w:val="24"/>
        </w:rPr>
        <w:t>kadrowych policjantów</w:t>
      </w:r>
    </w:p>
    <w:p w:rsidR="002234C4" w:rsidRPr="008232B8" w:rsidRDefault="002234C4" w:rsidP="008232B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234C4" w:rsidRPr="008232B8" w:rsidRDefault="002234C4" w:rsidP="008232B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232B8">
        <w:rPr>
          <w:rFonts w:ascii="Arial" w:hAnsi="Arial" w:cs="Arial"/>
          <w:b/>
          <w:bCs/>
          <w:sz w:val="24"/>
          <w:szCs w:val="24"/>
        </w:rPr>
        <w:t xml:space="preserve">Miejsce wykonywania pracy: </w:t>
      </w:r>
    </w:p>
    <w:p w:rsidR="007D24CC" w:rsidRPr="008232B8" w:rsidRDefault="007D24CC" w:rsidP="008232B8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8232B8">
        <w:rPr>
          <w:rFonts w:ascii="Arial" w:hAnsi="Arial" w:cs="Arial"/>
          <w:b/>
          <w:bCs/>
          <w:sz w:val="24"/>
          <w:szCs w:val="24"/>
          <w:lang w:eastAsia="pl-PL"/>
        </w:rPr>
        <w:t>Komenda Wojewódzka Policji w Bydgoszczy</w:t>
      </w:r>
    </w:p>
    <w:p w:rsidR="007D24CC" w:rsidRPr="008232B8" w:rsidRDefault="007D24CC" w:rsidP="008232B8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8232B8">
        <w:rPr>
          <w:rFonts w:ascii="Arial" w:hAnsi="Arial" w:cs="Arial"/>
          <w:b/>
          <w:bCs/>
          <w:sz w:val="24"/>
          <w:szCs w:val="24"/>
          <w:lang w:eastAsia="pl-PL"/>
        </w:rPr>
        <w:t xml:space="preserve">ul. </w:t>
      </w:r>
      <w:r w:rsidR="002C1681">
        <w:rPr>
          <w:rFonts w:ascii="Arial" w:hAnsi="Arial" w:cs="Arial"/>
          <w:b/>
          <w:bCs/>
          <w:sz w:val="24"/>
          <w:szCs w:val="24"/>
          <w:lang w:eastAsia="pl-PL"/>
        </w:rPr>
        <w:t>Powstańców Wielkopolskich 7</w:t>
      </w:r>
    </w:p>
    <w:p w:rsidR="007D24CC" w:rsidRPr="008232B8" w:rsidRDefault="002C1681" w:rsidP="008232B8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85-090</w:t>
      </w:r>
      <w:r w:rsidR="007D24CC" w:rsidRPr="008232B8">
        <w:rPr>
          <w:rFonts w:ascii="Arial" w:hAnsi="Arial" w:cs="Arial"/>
          <w:b/>
          <w:bCs/>
          <w:sz w:val="24"/>
          <w:szCs w:val="24"/>
        </w:rPr>
        <w:t xml:space="preserve"> Bydgoszcz</w:t>
      </w:r>
    </w:p>
    <w:p w:rsidR="007D24CC" w:rsidRPr="008232B8" w:rsidRDefault="007D24CC" w:rsidP="008232B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D11A8" w:rsidRPr="008232B8" w:rsidRDefault="001D11A8" w:rsidP="008232B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232B8">
        <w:rPr>
          <w:rFonts w:ascii="Arial" w:hAnsi="Arial" w:cs="Arial"/>
          <w:b/>
          <w:bCs/>
          <w:sz w:val="24"/>
          <w:szCs w:val="24"/>
        </w:rPr>
        <w:t>Adres urzędu:</w:t>
      </w:r>
    </w:p>
    <w:p w:rsidR="00812549" w:rsidRPr="008232B8" w:rsidRDefault="00812549" w:rsidP="008232B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232B8">
        <w:rPr>
          <w:rFonts w:ascii="Arial" w:hAnsi="Arial" w:cs="Arial"/>
          <w:b/>
          <w:bCs/>
          <w:sz w:val="24"/>
          <w:szCs w:val="24"/>
        </w:rPr>
        <w:t>Komenda Wojewódzka Policji w Bydgoszczy</w:t>
      </w:r>
    </w:p>
    <w:p w:rsidR="00812549" w:rsidRPr="008232B8" w:rsidRDefault="00812549" w:rsidP="008232B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232B8">
        <w:rPr>
          <w:rFonts w:ascii="Arial" w:hAnsi="Arial" w:cs="Arial"/>
          <w:b/>
          <w:bCs/>
          <w:sz w:val="24"/>
          <w:szCs w:val="24"/>
        </w:rPr>
        <w:t>ul. Powstańców Wielkopolskich 7</w:t>
      </w:r>
    </w:p>
    <w:p w:rsidR="00812549" w:rsidRPr="008232B8" w:rsidRDefault="00EE6677" w:rsidP="008232B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232B8">
        <w:rPr>
          <w:rFonts w:ascii="Arial" w:hAnsi="Arial" w:cs="Arial"/>
          <w:b/>
          <w:bCs/>
          <w:sz w:val="24"/>
          <w:szCs w:val="24"/>
        </w:rPr>
        <w:t xml:space="preserve">85 – 090 </w:t>
      </w:r>
      <w:r w:rsidR="00812549" w:rsidRPr="008232B8">
        <w:rPr>
          <w:rFonts w:ascii="Arial" w:hAnsi="Arial" w:cs="Arial"/>
          <w:b/>
          <w:bCs/>
          <w:sz w:val="24"/>
          <w:szCs w:val="24"/>
        </w:rPr>
        <w:t>Bydgoszcz</w:t>
      </w:r>
      <w:r w:rsidR="000674D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12549" w:rsidRPr="008232B8" w:rsidRDefault="00812549" w:rsidP="008232B8">
      <w:pPr>
        <w:pStyle w:val="Tekstpodstawowywcity"/>
        <w:spacing w:line="360" w:lineRule="auto"/>
        <w:ind w:firstLine="0"/>
        <w:rPr>
          <w:rFonts w:ascii="Arial" w:hAnsi="Arial" w:cs="Arial"/>
          <w:b/>
          <w:bCs/>
          <w:szCs w:val="24"/>
        </w:rPr>
      </w:pPr>
    </w:p>
    <w:p w:rsidR="00510BDC" w:rsidRPr="00510BDC" w:rsidRDefault="00D955D5" w:rsidP="00634C2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232B8">
        <w:rPr>
          <w:rFonts w:ascii="Arial" w:hAnsi="Arial" w:cs="Arial"/>
          <w:b/>
          <w:bCs/>
          <w:sz w:val="24"/>
          <w:szCs w:val="24"/>
        </w:rPr>
        <w:t>Wymiar etatu:</w:t>
      </w:r>
      <w:r w:rsidR="008232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8232B8">
        <w:rPr>
          <w:rFonts w:ascii="Arial" w:hAnsi="Arial" w:cs="Arial"/>
          <w:b/>
          <w:sz w:val="24"/>
          <w:szCs w:val="24"/>
        </w:rPr>
        <w:t>1 etat</w:t>
      </w:r>
    </w:p>
    <w:p w:rsidR="00D62619" w:rsidRDefault="00D62619" w:rsidP="008232B8">
      <w:pPr>
        <w:pStyle w:val="Tekstpodstawowywcity"/>
        <w:spacing w:line="360" w:lineRule="auto"/>
        <w:ind w:firstLine="0"/>
        <w:rPr>
          <w:rFonts w:ascii="Arial" w:hAnsi="Arial" w:cs="Arial"/>
          <w:b/>
          <w:szCs w:val="24"/>
        </w:rPr>
      </w:pPr>
    </w:p>
    <w:p w:rsidR="00D62619" w:rsidRPr="00B56711" w:rsidRDefault="00D62619" w:rsidP="00D62619">
      <w:pPr>
        <w:pStyle w:val="Tekstpodstawowywcity"/>
        <w:spacing w:line="360" w:lineRule="auto"/>
        <w:ind w:firstLine="0"/>
        <w:rPr>
          <w:rFonts w:ascii="Arial" w:hAnsi="Arial" w:cs="Arial"/>
          <w:b/>
          <w:bCs/>
          <w:i/>
          <w:color w:val="17365D" w:themeColor="text2" w:themeShade="BF"/>
          <w:szCs w:val="24"/>
        </w:rPr>
      </w:pPr>
      <w:r w:rsidRPr="00B56711">
        <w:rPr>
          <w:rFonts w:ascii="Arial" w:hAnsi="Arial" w:cs="Arial"/>
          <w:b/>
          <w:bCs/>
          <w:i/>
          <w:color w:val="17365D" w:themeColor="text2" w:themeShade="BF"/>
          <w:szCs w:val="24"/>
        </w:rPr>
        <w:t>CZYM SIĘ BĘDZIESZ ZAJMOWAĆ</w:t>
      </w:r>
    </w:p>
    <w:p w:rsidR="00D62619" w:rsidRPr="00161621" w:rsidRDefault="00D62619" w:rsidP="00D62619">
      <w:pPr>
        <w:pStyle w:val="Tekstpodstawowywcity"/>
        <w:spacing w:line="360" w:lineRule="auto"/>
        <w:ind w:firstLine="0"/>
        <w:rPr>
          <w:rFonts w:ascii="Arial" w:hAnsi="Arial" w:cs="Arial"/>
          <w:b/>
          <w:bCs/>
          <w:szCs w:val="24"/>
        </w:rPr>
      </w:pPr>
    </w:p>
    <w:p w:rsidR="00D62619" w:rsidRDefault="00D62619" w:rsidP="00D62619">
      <w:pPr>
        <w:pStyle w:val="Tekstpodstawowywcity"/>
        <w:spacing w:line="360" w:lineRule="auto"/>
        <w:ind w:firstLine="0"/>
        <w:rPr>
          <w:rFonts w:ascii="Arial" w:hAnsi="Arial" w:cs="Arial"/>
          <w:b/>
          <w:szCs w:val="24"/>
        </w:rPr>
      </w:pPr>
      <w:r w:rsidRPr="00161621">
        <w:rPr>
          <w:rFonts w:ascii="Arial" w:hAnsi="Arial" w:cs="Arial"/>
          <w:b/>
          <w:szCs w:val="24"/>
        </w:rPr>
        <w:t>Osoba na tym stanowisku:</w:t>
      </w:r>
    </w:p>
    <w:p w:rsidR="00AD7A59" w:rsidRDefault="002C1681" w:rsidP="00D6261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sprawdza pod względem formalnym wnioski i raporty, które następnie opiniuje oraz sporządza projekty wniosków, decyzji i innych dokumentów wydawanych przez Komendanta Wojewódzkiego Policji w Bydgoszczy,</w:t>
      </w:r>
    </w:p>
    <w:p w:rsidR="002C1681" w:rsidRDefault="002C1681" w:rsidP="00D6261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załatwia korespondencję związaną z działalnością kadrową,</w:t>
      </w:r>
    </w:p>
    <w:p w:rsidR="002C1681" w:rsidRDefault="002C1681" w:rsidP="00D6261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opiniuje odwołania od decyzji wydanych w I instancji oraz przygotowuje projekty decyzji w ramach II instancji,</w:t>
      </w:r>
    </w:p>
    <w:p w:rsidR="00AD7A59" w:rsidRDefault="002C1681" w:rsidP="00D6261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wspomaga działalność komórek kadrowych jednostek organizacyjnych Policji woj. kujawsko-pomorskiego,</w:t>
      </w:r>
    </w:p>
    <w:p w:rsidR="002C1681" w:rsidRDefault="002C1681" w:rsidP="00D6261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przygotowuje analizy, meldunki oraz zestawienia statystyczne dotyczące sytuacji kadrowych </w:t>
      </w:r>
      <w:r w:rsidR="005A1B4F">
        <w:rPr>
          <w:rFonts w:ascii="Arial" w:hAnsi="Arial" w:cs="Arial"/>
          <w:bCs/>
          <w:sz w:val="24"/>
          <w:szCs w:val="24"/>
        </w:rPr>
        <w:t xml:space="preserve">                     </w:t>
      </w:r>
      <w:r>
        <w:rPr>
          <w:rFonts w:ascii="Arial" w:hAnsi="Arial" w:cs="Arial"/>
          <w:bCs/>
          <w:sz w:val="24"/>
          <w:szCs w:val="24"/>
        </w:rPr>
        <w:t>i innych spraw kadrowych,</w:t>
      </w:r>
    </w:p>
    <w:p w:rsidR="00AD7A59" w:rsidRDefault="00AD7A59" w:rsidP="00D6261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C1681" w:rsidRDefault="002C1681" w:rsidP="00D6261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C1681" w:rsidRDefault="002C1681" w:rsidP="00D6261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C1681" w:rsidRDefault="002C1681" w:rsidP="00D6261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C1681" w:rsidRDefault="002C1681" w:rsidP="00D6261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C1681" w:rsidRDefault="002C1681" w:rsidP="00D6261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C1681" w:rsidRPr="008232B8" w:rsidRDefault="002C1681" w:rsidP="00D6261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62619" w:rsidRPr="00161621" w:rsidRDefault="00D62619" w:rsidP="00D62619">
      <w:pPr>
        <w:pStyle w:val="Tekstpodstawowy"/>
        <w:spacing w:line="360" w:lineRule="auto"/>
        <w:jc w:val="both"/>
        <w:rPr>
          <w:rFonts w:ascii="Arial" w:hAnsi="Arial" w:cs="Arial"/>
          <w:b/>
          <w:bCs/>
          <w:i/>
          <w:color w:val="17365D" w:themeColor="text2" w:themeShade="BF"/>
          <w:szCs w:val="24"/>
        </w:rPr>
      </w:pPr>
      <w:r w:rsidRPr="00161621">
        <w:rPr>
          <w:rFonts w:ascii="Arial" w:hAnsi="Arial" w:cs="Arial"/>
          <w:b/>
          <w:bCs/>
          <w:i/>
          <w:color w:val="17365D" w:themeColor="text2" w:themeShade="BF"/>
          <w:szCs w:val="24"/>
        </w:rPr>
        <w:t>KOGO POSZUKUJEMY</w:t>
      </w:r>
    </w:p>
    <w:p w:rsidR="00D62619" w:rsidRPr="00161621" w:rsidRDefault="00D62619" w:rsidP="00D62619">
      <w:pPr>
        <w:pStyle w:val="Tekstpodstawowy"/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161621">
        <w:rPr>
          <w:rFonts w:ascii="Arial" w:hAnsi="Arial" w:cs="Arial"/>
          <w:b/>
          <w:bCs/>
          <w:szCs w:val="24"/>
        </w:rPr>
        <w:t>Potrzebne ci będą (wymagania niezbędne)</w:t>
      </w:r>
    </w:p>
    <w:p w:rsidR="002C1681" w:rsidRDefault="00D62619" w:rsidP="00D62619">
      <w:pPr>
        <w:pStyle w:val="Tekstpodstawowy"/>
        <w:spacing w:line="360" w:lineRule="auto"/>
        <w:jc w:val="both"/>
        <w:rPr>
          <w:rFonts w:ascii="Arial" w:hAnsi="Arial" w:cs="Arial"/>
          <w:szCs w:val="24"/>
        </w:rPr>
      </w:pPr>
      <w:r w:rsidRPr="008232B8">
        <w:rPr>
          <w:rFonts w:ascii="Arial" w:hAnsi="Arial" w:cs="Arial"/>
          <w:bCs/>
          <w:szCs w:val="24"/>
        </w:rPr>
        <w:t>-</w:t>
      </w:r>
      <w:r w:rsidR="00543078">
        <w:rPr>
          <w:rFonts w:ascii="Arial" w:hAnsi="Arial" w:cs="Arial"/>
          <w:bCs/>
          <w:szCs w:val="24"/>
        </w:rPr>
        <w:t xml:space="preserve"> </w:t>
      </w:r>
      <w:r w:rsidR="00543078">
        <w:rPr>
          <w:rFonts w:ascii="Arial" w:hAnsi="Arial" w:cs="Arial"/>
          <w:szCs w:val="24"/>
        </w:rPr>
        <w:t>W</w:t>
      </w:r>
      <w:r w:rsidRPr="008232B8">
        <w:rPr>
          <w:rFonts w:ascii="Arial" w:hAnsi="Arial" w:cs="Arial"/>
          <w:szCs w:val="24"/>
        </w:rPr>
        <w:t xml:space="preserve">ykształcenie: wyższe </w:t>
      </w:r>
    </w:p>
    <w:p w:rsidR="00D62619" w:rsidRPr="008232B8" w:rsidRDefault="00543078" w:rsidP="00D62619">
      <w:pPr>
        <w:pStyle w:val="Tekstpodstawowy"/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- D</w:t>
      </w:r>
      <w:r w:rsidR="00D62619" w:rsidRPr="008232B8">
        <w:rPr>
          <w:rFonts w:ascii="Arial" w:hAnsi="Arial" w:cs="Arial"/>
          <w:bCs/>
          <w:szCs w:val="24"/>
        </w:rPr>
        <w:t xml:space="preserve">oświadczenie zawodowe: </w:t>
      </w:r>
      <w:r w:rsidR="002C1681">
        <w:rPr>
          <w:rFonts w:ascii="Arial" w:hAnsi="Arial" w:cs="Arial"/>
          <w:szCs w:val="24"/>
        </w:rPr>
        <w:t>1 rok</w:t>
      </w:r>
      <w:r w:rsidR="007C7F73">
        <w:rPr>
          <w:rFonts w:ascii="Arial" w:hAnsi="Arial" w:cs="Arial"/>
          <w:szCs w:val="24"/>
        </w:rPr>
        <w:t xml:space="preserve"> </w:t>
      </w:r>
      <w:r w:rsidR="00D62619" w:rsidRPr="008232B8">
        <w:rPr>
          <w:rFonts w:ascii="Arial" w:hAnsi="Arial" w:cs="Arial"/>
          <w:szCs w:val="24"/>
        </w:rPr>
        <w:t xml:space="preserve">doświadczenia w </w:t>
      </w:r>
      <w:r w:rsidR="007C7F73">
        <w:rPr>
          <w:rFonts w:ascii="Arial" w:hAnsi="Arial" w:cs="Arial"/>
          <w:szCs w:val="24"/>
        </w:rPr>
        <w:t xml:space="preserve">pracy w </w:t>
      </w:r>
      <w:r w:rsidR="002C1681">
        <w:rPr>
          <w:rFonts w:ascii="Arial" w:hAnsi="Arial" w:cs="Arial"/>
          <w:szCs w:val="24"/>
        </w:rPr>
        <w:t>kadrach</w:t>
      </w:r>
      <w:r w:rsidR="007C7F73">
        <w:rPr>
          <w:rFonts w:ascii="Arial" w:hAnsi="Arial" w:cs="Arial"/>
          <w:szCs w:val="24"/>
        </w:rPr>
        <w:t xml:space="preserve"> </w:t>
      </w:r>
    </w:p>
    <w:p w:rsidR="00D62619" w:rsidRPr="008232B8" w:rsidRDefault="00543078" w:rsidP="00D62619">
      <w:pPr>
        <w:pStyle w:val="Tekstpodstawowywcity"/>
        <w:spacing w:line="360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D</w:t>
      </w:r>
      <w:r w:rsidR="00D62619" w:rsidRPr="008232B8">
        <w:rPr>
          <w:rFonts w:ascii="Arial" w:hAnsi="Arial" w:cs="Arial"/>
          <w:szCs w:val="24"/>
        </w:rPr>
        <w:t>ostęp do informacji niejawnych oznaczonych klauzulą „poufne” lub zgoda na postępowanie sprawdzające</w:t>
      </w:r>
    </w:p>
    <w:p w:rsidR="00D62619" w:rsidRPr="008232B8" w:rsidRDefault="00956A2F" w:rsidP="00D62619">
      <w:pPr>
        <w:pStyle w:val="Tekstpodstawowywcity"/>
        <w:spacing w:line="360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znajomość przepisów KPA</w:t>
      </w:r>
    </w:p>
    <w:p w:rsidR="00D62619" w:rsidRDefault="00543078" w:rsidP="00D62619">
      <w:pPr>
        <w:pStyle w:val="Tekstpodstawowywcity"/>
        <w:spacing w:line="360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U</w:t>
      </w:r>
      <w:r w:rsidR="00D62619" w:rsidRPr="008232B8">
        <w:rPr>
          <w:rFonts w:ascii="Arial" w:hAnsi="Arial" w:cs="Arial"/>
          <w:szCs w:val="24"/>
        </w:rPr>
        <w:t xml:space="preserve">miejętność </w:t>
      </w:r>
      <w:r w:rsidR="00956A2F">
        <w:rPr>
          <w:rFonts w:ascii="Arial" w:hAnsi="Arial" w:cs="Arial"/>
          <w:szCs w:val="24"/>
        </w:rPr>
        <w:t>stosowania prawa w praktyce</w:t>
      </w:r>
    </w:p>
    <w:p w:rsidR="00956A2F" w:rsidRPr="008232B8" w:rsidRDefault="00956A2F" w:rsidP="00D62619">
      <w:pPr>
        <w:pStyle w:val="Tekstpodstawowywcity"/>
        <w:spacing w:line="360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Umiejętność pracy w zespole, komunikatywność</w:t>
      </w:r>
    </w:p>
    <w:p w:rsidR="00956A2F" w:rsidRDefault="00543078" w:rsidP="00956A2F">
      <w:pPr>
        <w:pStyle w:val="Tekstpodstawowywcity"/>
        <w:spacing w:line="360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U</w:t>
      </w:r>
      <w:r w:rsidR="00D62619" w:rsidRPr="008232B8">
        <w:rPr>
          <w:rFonts w:ascii="Arial" w:hAnsi="Arial" w:cs="Arial"/>
          <w:szCs w:val="24"/>
        </w:rPr>
        <w:t>miejętność rozwiązywania problemów</w:t>
      </w:r>
    </w:p>
    <w:p w:rsidR="00D62619" w:rsidRDefault="00D62619" w:rsidP="00D62619">
      <w:pPr>
        <w:pStyle w:val="Tekstpodstawowywcity"/>
        <w:spacing w:line="360" w:lineRule="auto"/>
        <w:ind w:firstLine="0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>- W</w:t>
      </w:r>
      <w:r w:rsidRPr="006B2077">
        <w:rPr>
          <w:rFonts w:ascii="Arial" w:hAnsi="Arial" w:cs="Arial"/>
          <w:szCs w:val="24"/>
          <w:lang w:eastAsia="pl-PL"/>
        </w:rPr>
        <w:t xml:space="preserve"> służbie cywilnej nie może być zatrudniona osoba, która w okresie od dnia 22 lipca 1944 r. do dnia 31 lipca 1990 r. pracowała lub pełniła służbę w organach bezpieczeństwa państwa lub była współpracownikiem tych organów w rozumieniu przepisów ustawy</w:t>
      </w:r>
      <w:r>
        <w:rPr>
          <w:rFonts w:ascii="Arial" w:hAnsi="Arial" w:cs="Arial"/>
          <w:szCs w:val="24"/>
          <w:lang w:eastAsia="pl-PL"/>
        </w:rPr>
        <w:t xml:space="preserve"> z dnia 18 października 2006 r. </w:t>
      </w:r>
      <w:r w:rsidR="005A1B4F">
        <w:rPr>
          <w:rFonts w:ascii="Arial" w:hAnsi="Arial" w:cs="Arial"/>
          <w:szCs w:val="24"/>
          <w:lang w:eastAsia="pl-PL"/>
        </w:rPr>
        <w:t xml:space="preserve">              </w:t>
      </w:r>
      <w:r w:rsidRPr="006B2077">
        <w:rPr>
          <w:rFonts w:ascii="Arial" w:hAnsi="Arial" w:cs="Arial"/>
          <w:szCs w:val="24"/>
          <w:lang w:eastAsia="pl-PL"/>
        </w:rPr>
        <w:t>o ujawnianiu informacji o dokumentach organów bezpieczeństwa państwa z lat 1944–1990 oraz treści tych dokumentów - nie dotyczy kandydatek/kandydatów urodzonych 1 sierpnia 1972 r. lub później. Osoba wybrana do zatrudnienia będzie musiała złożyć oświadczenie lustracyjne, jeśli urodziła się przed 1 sierpnia 1972 r.</w:t>
      </w:r>
    </w:p>
    <w:p w:rsidR="00D62619" w:rsidRPr="00161621" w:rsidRDefault="00D62619" w:rsidP="00D62619">
      <w:pPr>
        <w:pStyle w:val="Tekstpodstawowywcity"/>
        <w:spacing w:line="360" w:lineRule="auto"/>
        <w:ind w:firstLine="0"/>
        <w:rPr>
          <w:rFonts w:ascii="Arial" w:hAnsi="Arial" w:cs="Arial"/>
          <w:szCs w:val="24"/>
        </w:rPr>
      </w:pPr>
      <w:r w:rsidRPr="00161621">
        <w:rPr>
          <w:rFonts w:ascii="Arial" w:hAnsi="Arial" w:cs="Arial"/>
          <w:szCs w:val="24"/>
        </w:rPr>
        <w:t xml:space="preserve">- Posiadanie obywatelstwa polskiego </w:t>
      </w:r>
    </w:p>
    <w:p w:rsidR="00D62619" w:rsidRPr="00161621" w:rsidRDefault="00D62619" w:rsidP="00D62619">
      <w:pPr>
        <w:pStyle w:val="Tekstpodstawowywcity"/>
        <w:spacing w:line="360" w:lineRule="auto"/>
        <w:ind w:firstLine="0"/>
        <w:rPr>
          <w:rFonts w:ascii="Arial" w:hAnsi="Arial" w:cs="Arial"/>
          <w:szCs w:val="24"/>
        </w:rPr>
      </w:pPr>
      <w:r w:rsidRPr="00161621">
        <w:rPr>
          <w:rFonts w:ascii="Arial" w:hAnsi="Arial" w:cs="Arial"/>
          <w:szCs w:val="24"/>
        </w:rPr>
        <w:t>- Korzystanie z pełni praw publicznych</w:t>
      </w:r>
    </w:p>
    <w:p w:rsidR="00A27362" w:rsidRDefault="00D62619" w:rsidP="00D62619">
      <w:pPr>
        <w:pStyle w:val="Tekstpodstawowywcity"/>
        <w:spacing w:line="360" w:lineRule="auto"/>
        <w:ind w:firstLine="0"/>
        <w:rPr>
          <w:rFonts w:ascii="Arial" w:hAnsi="Arial" w:cs="Arial"/>
          <w:szCs w:val="24"/>
        </w:rPr>
      </w:pPr>
      <w:r w:rsidRPr="00161621">
        <w:rPr>
          <w:rFonts w:ascii="Arial" w:hAnsi="Arial" w:cs="Arial"/>
          <w:szCs w:val="24"/>
        </w:rPr>
        <w:t>- Nieskazanie prawomocnym wyrokiem za umyślne przestępstwo lub umyślne przestępstwo skarbow</w:t>
      </w:r>
      <w:r w:rsidR="007C7F73">
        <w:rPr>
          <w:rFonts w:ascii="Arial" w:hAnsi="Arial" w:cs="Arial"/>
          <w:szCs w:val="24"/>
        </w:rPr>
        <w:t>e</w:t>
      </w:r>
    </w:p>
    <w:p w:rsidR="00FC3C0E" w:rsidRDefault="00FC3C0E" w:rsidP="00D62619">
      <w:pPr>
        <w:pStyle w:val="Tekstpodstawowywcity"/>
        <w:spacing w:line="360" w:lineRule="auto"/>
        <w:ind w:firstLine="0"/>
        <w:rPr>
          <w:rFonts w:ascii="Arial" w:hAnsi="Arial" w:cs="Arial"/>
          <w:szCs w:val="24"/>
        </w:rPr>
      </w:pPr>
    </w:p>
    <w:p w:rsidR="00FC3C0E" w:rsidRPr="0057005D" w:rsidRDefault="00FC3C0E" w:rsidP="00FC3C0E">
      <w:pPr>
        <w:pStyle w:val="Tekstpodstawowy"/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57005D">
        <w:rPr>
          <w:rFonts w:ascii="Arial" w:hAnsi="Arial" w:cs="Arial"/>
          <w:b/>
          <w:bCs/>
          <w:szCs w:val="24"/>
        </w:rPr>
        <w:t>Dodatkowym atutem będzie (wymagania dodatkowe)</w:t>
      </w:r>
    </w:p>
    <w:p w:rsidR="00956A2F" w:rsidRPr="008232B8" w:rsidRDefault="00FC3C0E" w:rsidP="00956A2F">
      <w:pPr>
        <w:pStyle w:val="Tekstpodstawowy"/>
        <w:spacing w:line="360" w:lineRule="auto"/>
        <w:jc w:val="both"/>
        <w:rPr>
          <w:rFonts w:ascii="Arial" w:hAnsi="Arial" w:cs="Arial"/>
          <w:szCs w:val="24"/>
        </w:rPr>
      </w:pPr>
      <w:r w:rsidRPr="0057005D">
        <w:rPr>
          <w:rFonts w:ascii="Arial" w:hAnsi="Arial" w:cs="Arial"/>
          <w:bCs/>
          <w:szCs w:val="24"/>
        </w:rPr>
        <w:t xml:space="preserve">- </w:t>
      </w:r>
      <w:r w:rsidR="00956A2F">
        <w:rPr>
          <w:rFonts w:ascii="Arial" w:hAnsi="Arial" w:cs="Arial"/>
          <w:szCs w:val="24"/>
        </w:rPr>
        <w:t>W</w:t>
      </w:r>
      <w:r w:rsidR="00956A2F" w:rsidRPr="008232B8">
        <w:rPr>
          <w:rFonts w:ascii="Arial" w:hAnsi="Arial" w:cs="Arial"/>
          <w:szCs w:val="24"/>
        </w:rPr>
        <w:t xml:space="preserve">ykształcenie: wyższe </w:t>
      </w:r>
      <w:r w:rsidR="00956A2F">
        <w:rPr>
          <w:rFonts w:ascii="Arial" w:hAnsi="Arial" w:cs="Arial"/>
          <w:szCs w:val="24"/>
        </w:rPr>
        <w:t>o profilu administracyjnym lub ZZL</w:t>
      </w:r>
    </w:p>
    <w:p w:rsidR="00956A2F" w:rsidRDefault="00956A2F" w:rsidP="00956A2F">
      <w:pPr>
        <w:pStyle w:val="Tekstpodstawowywcity"/>
        <w:spacing w:line="360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U</w:t>
      </w:r>
      <w:r w:rsidRPr="008232B8">
        <w:rPr>
          <w:rFonts w:ascii="Arial" w:hAnsi="Arial" w:cs="Arial"/>
          <w:szCs w:val="24"/>
        </w:rPr>
        <w:t xml:space="preserve">miejętność </w:t>
      </w:r>
      <w:r>
        <w:rPr>
          <w:rFonts w:ascii="Arial" w:hAnsi="Arial" w:cs="Arial"/>
          <w:szCs w:val="24"/>
        </w:rPr>
        <w:t>działania w sytuacjach stresowych</w:t>
      </w:r>
    </w:p>
    <w:p w:rsidR="00FC3C0E" w:rsidRPr="00FC3C0E" w:rsidRDefault="00FC3C0E" w:rsidP="00FC3C0E">
      <w:pPr>
        <w:pStyle w:val="Tekstpodstawowy"/>
        <w:spacing w:line="360" w:lineRule="auto"/>
        <w:jc w:val="both"/>
        <w:rPr>
          <w:rFonts w:ascii="Arial" w:hAnsi="Arial" w:cs="Arial"/>
          <w:b/>
          <w:szCs w:val="24"/>
        </w:rPr>
      </w:pPr>
    </w:p>
    <w:p w:rsidR="00D62619" w:rsidRPr="00161621" w:rsidRDefault="00D62619" w:rsidP="00D62619">
      <w:pPr>
        <w:pStyle w:val="Tekstpodstawowywcity"/>
        <w:spacing w:line="360" w:lineRule="auto"/>
        <w:ind w:firstLine="0"/>
        <w:rPr>
          <w:rFonts w:ascii="Arial" w:hAnsi="Arial" w:cs="Arial"/>
          <w:b/>
          <w:i/>
          <w:color w:val="17365D" w:themeColor="text2" w:themeShade="BF"/>
          <w:szCs w:val="24"/>
          <w:lang w:eastAsia="pl-PL"/>
        </w:rPr>
      </w:pPr>
      <w:r w:rsidRPr="00161621">
        <w:rPr>
          <w:rFonts w:ascii="Arial" w:hAnsi="Arial" w:cs="Arial"/>
          <w:b/>
          <w:i/>
          <w:color w:val="17365D" w:themeColor="text2" w:themeShade="BF"/>
          <w:szCs w:val="24"/>
          <w:lang w:eastAsia="pl-PL"/>
        </w:rPr>
        <w:t>CO OFERUJEMY</w:t>
      </w:r>
    </w:p>
    <w:p w:rsidR="00D62619" w:rsidRPr="00161621" w:rsidRDefault="00D62619" w:rsidP="00D62619">
      <w:pPr>
        <w:suppressAutoHyphens w:val="0"/>
        <w:spacing w:line="360" w:lineRule="auto"/>
        <w:ind w:left="360" w:hanging="360"/>
        <w:rPr>
          <w:rFonts w:ascii="Arial" w:hAnsi="Arial" w:cs="Arial"/>
          <w:sz w:val="24"/>
          <w:szCs w:val="24"/>
        </w:rPr>
      </w:pPr>
      <w:r w:rsidRPr="00161621">
        <w:rPr>
          <w:rFonts w:ascii="Arial" w:hAnsi="Arial" w:cs="Arial"/>
          <w:sz w:val="24"/>
          <w:szCs w:val="24"/>
        </w:rPr>
        <w:t>- S</w:t>
      </w:r>
      <w:r>
        <w:rPr>
          <w:rFonts w:ascii="Arial" w:hAnsi="Arial" w:cs="Arial"/>
          <w:sz w:val="24"/>
          <w:szCs w:val="24"/>
        </w:rPr>
        <w:t>tabilną pracę</w:t>
      </w:r>
      <w:r w:rsidRPr="00161621">
        <w:rPr>
          <w:rFonts w:ascii="Arial" w:hAnsi="Arial" w:cs="Arial"/>
          <w:sz w:val="24"/>
          <w:szCs w:val="24"/>
        </w:rPr>
        <w:t xml:space="preserve"> w jednostce administracji publicznej, zatrudnienie na podstawie umowy           </w:t>
      </w:r>
    </w:p>
    <w:p w:rsidR="00D62619" w:rsidRPr="00161621" w:rsidRDefault="00D62619" w:rsidP="00D62619">
      <w:pPr>
        <w:suppressAutoHyphens w:val="0"/>
        <w:spacing w:line="360" w:lineRule="auto"/>
        <w:ind w:left="360" w:hanging="360"/>
        <w:rPr>
          <w:rFonts w:ascii="Arial" w:hAnsi="Arial" w:cs="Arial"/>
          <w:sz w:val="24"/>
          <w:szCs w:val="24"/>
        </w:rPr>
      </w:pPr>
      <w:r w:rsidRPr="00161621">
        <w:rPr>
          <w:rFonts w:ascii="Arial" w:hAnsi="Arial" w:cs="Arial"/>
          <w:sz w:val="24"/>
          <w:szCs w:val="24"/>
        </w:rPr>
        <w:t>o pracę</w:t>
      </w:r>
    </w:p>
    <w:p w:rsidR="00D62619" w:rsidRPr="00161621" w:rsidRDefault="00D62619" w:rsidP="00D62619">
      <w:pPr>
        <w:suppressAutoHyphens w:val="0"/>
        <w:spacing w:line="360" w:lineRule="auto"/>
        <w:ind w:left="360" w:hanging="360"/>
        <w:rPr>
          <w:rFonts w:ascii="Arial" w:hAnsi="Arial" w:cs="Arial"/>
          <w:sz w:val="24"/>
          <w:szCs w:val="24"/>
        </w:rPr>
      </w:pPr>
      <w:r w:rsidRPr="00161621">
        <w:rPr>
          <w:rFonts w:ascii="Arial" w:hAnsi="Arial" w:cs="Arial"/>
          <w:sz w:val="24"/>
          <w:szCs w:val="24"/>
        </w:rPr>
        <w:t>- Dodatek za wysługę lat od 5 do 20 % w zależności od udokumentowanego stażu pracy</w:t>
      </w:r>
    </w:p>
    <w:p w:rsidR="00D62619" w:rsidRPr="00161621" w:rsidRDefault="00D62619" w:rsidP="00D62619">
      <w:pPr>
        <w:suppressAutoHyphens w:val="0"/>
        <w:spacing w:line="360" w:lineRule="auto"/>
        <w:ind w:left="360" w:hanging="360"/>
        <w:rPr>
          <w:rFonts w:ascii="Arial" w:hAnsi="Arial" w:cs="Arial"/>
          <w:sz w:val="24"/>
          <w:szCs w:val="24"/>
        </w:rPr>
      </w:pPr>
      <w:r w:rsidRPr="00161621">
        <w:rPr>
          <w:rFonts w:ascii="Arial" w:hAnsi="Arial" w:cs="Arial"/>
          <w:sz w:val="24"/>
          <w:szCs w:val="24"/>
        </w:rPr>
        <w:t>- Dodatkowe wynagrodzenie roczne (tzw. trzynastka)</w:t>
      </w:r>
    </w:p>
    <w:p w:rsidR="00AD7A59" w:rsidRDefault="00D62619" w:rsidP="00D62619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61621">
        <w:rPr>
          <w:rFonts w:ascii="Arial" w:hAnsi="Arial" w:cs="Arial"/>
          <w:sz w:val="24"/>
          <w:szCs w:val="24"/>
        </w:rPr>
        <w:t xml:space="preserve">-  Nagrody jubileuszowe </w:t>
      </w:r>
    </w:p>
    <w:p w:rsidR="00D62619" w:rsidRPr="00161621" w:rsidRDefault="00D62619" w:rsidP="00D62619">
      <w:pPr>
        <w:suppressAutoHyphens w:val="0"/>
        <w:spacing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6162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-  Możliwość wyjścia w celu załatwienia ważnej sprawy, po uzgodnieniu z przełożonym możliwość skrócenia czasu pracy połączona z obowiązkiem „odpracowania” czasu wolnego        </w:t>
      </w:r>
    </w:p>
    <w:p w:rsidR="00D62619" w:rsidRPr="00161621" w:rsidRDefault="00D62619" w:rsidP="00D62619">
      <w:pPr>
        <w:shd w:val="clear" w:color="auto" w:fill="FFFFFF"/>
        <w:suppressAutoHyphens w:val="0"/>
        <w:spacing w:line="360" w:lineRule="auto"/>
        <w:ind w:hanging="360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6162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     - Pomieszczenie lub stojaki na rowery na terenie urzędu</w:t>
      </w:r>
    </w:p>
    <w:p w:rsidR="00D62619" w:rsidRPr="00161621" w:rsidRDefault="00D62619" w:rsidP="00D62619">
      <w:pPr>
        <w:shd w:val="clear" w:color="auto" w:fill="FFFFFF"/>
        <w:suppressAutoHyphens w:val="0"/>
        <w:spacing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61621">
        <w:rPr>
          <w:rFonts w:ascii="Arial" w:hAnsi="Arial" w:cs="Arial"/>
          <w:color w:val="000000" w:themeColor="text1"/>
          <w:sz w:val="24"/>
          <w:szCs w:val="24"/>
          <w:lang w:eastAsia="pl-PL"/>
        </w:rPr>
        <w:lastRenderedPageBreak/>
        <w:t>- Dofinansowanie do wypoczynku pracowników</w:t>
      </w:r>
    </w:p>
    <w:p w:rsidR="0077381B" w:rsidRPr="00161621" w:rsidRDefault="00D62619" w:rsidP="00D62619">
      <w:pPr>
        <w:shd w:val="clear" w:color="auto" w:fill="FFFFFF"/>
        <w:suppressAutoHyphens w:val="0"/>
        <w:spacing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61621">
        <w:rPr>
          <w:rFonts w:ascii="Arial" w:hAnsi="Arial" w:cs="Arial"/>
          <w:color w:val="000000" w:themeColor="text1"/>
          <w:sz w:val="24"/>
          <w:szCs w:val="24"/>
          <w:lang w:eastAsia="pl-PL"/>
        </w:rPr>
        <w:t>-  Dofinansowanie do wypoczynku dzieci pracowników</w:t>
      </w:r>
    </w:p>
    <w:p w:rsidR="00D62619" w:rsidRPr="00161621" w:rsidRDefault="00D62619" w:rsidP="00D62619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61621">
        <w:rPr>
          <w:rFonts w:ascii="Arial" w:hAnsi="Arial" w:cs="Arial"/>
          <w:sz w:val="24"/>
          <w:szCs w:val="24"/>
        </w:rPr>
        <w:t>-  Możliwość przystąpienia do ubezpieczenia grupowego oferującego m.in. polisę na życie i opiekę medyczną</w:t>
      </w:r>
    </w:p>
    <w:p w:rsidR="00D62619" w:rsidRPr="00161621" w:rsidRDefault="00D62619" w:rsidP="00D62619">
      <w:pPr>
        <w:suppressAutoHyphens w:val="0"/>
        <w:spacing w:line="360" w:lineRule="auto"/>
        <w:ind w:left="426" w:hanging="360"/>
        <w:rPr>
          <w:rFonts w:ascii="Arial" w:hAnsi="Arial" w:cs="Arial"/>
          <w:sz w:val="24"/>
          <w:szCs w:val="24"/>
        </w:rPr>
      </w:pPr>
      <w:r w:rsidRPr="00161621">
        <w:rPr>
          <w:rFonts w:ascii="Arial" w:hAnsi="Arial" w:cs="Arial"/>
          <w:sz w:val="24"/>
          <w:szCs w:val="24"/>
        </w:rPr>
        <w:t>-  Możliwość korzystania z Koleżeńskiej Kasy Oszczędnościowo – Pożyczkowej</w:t>
      </w:r>
    </w:p>
    <w:p w:rsidR="00D62619" w:rsidRPr="00161621" w:rsidRDefault="00D62619" w:rsidP="00D62619">
      <w:pPr>
        <w:suppressAutoHyphens w:val="0"/>
        <w:spacing w:line="360" w:lineRule="auto"/>
        <w:ind w:hanging="360"/>
        <w:rPr>
          <w:rFonts w:ascii="Arial" w:hAnsi="Arial" w:cs="Arial"/>
          <w:sz w:val="24"/>
          <w:szCs w:val="24"/>
        </w:rPr>
      </w:pPr>
      <w:r w:rsidRPr="00161621">
        <w:rPr>
          <w:rFonts w:ascii="Arial" w:hAnsi="Arial" w:cs="Arial"/>
          <w:sz w:val="24"/>
          <w:szCs w:val="24"/>
        </w:rPr>
        <w:t xml:space="preserve">       - D</w:t>
      </w:r>
      <w:r>
        <w:rPr>
          <w:rFonts w:ascii="Arial" w:hAnsi="Arial" w:cs="Arial"/>
          <w:sz w:val="24"/>
          <w:szCs w:val="24"/>
        </w:rPr>
        <w:t>obrą lokalizację</w:t>
      </w:r>
    </w:p>
    <w:p w:rsidR="00D62619" w:rsidRPr="00161621" w:rsidRDefault="00D62619" w:rsidP="00D62619">
      <w:pPr>
        <w:suppressAutoHyphens w:val="0"/>
        <w:spacing w:line="360" w:lineRule="auto"/>
        <w:ind w:hanging="360"/>
        <w:rPr>
          <w:rFonts w:ascii="Arial" w:hAnsi="Arial" w:cs="Arial"/>
          <w:sz w:val="24"/>
          <w:szCs w:val="24"/>
        </w:rPr>
      </w:pPr>
    </w:p>
    <w:p w:rsidR="00D62619" w:rsidRDefault="00D62619" w:rsidP="00D62619">
      <w:pPr>
        <w:suppressAutoHyphens w:val="0"/>
        <w:spacing w:after="200" w:line="360" w:lineRule="auto"/>
        <w:ind w:hanging="360"/>
        <w:rPr>
          <w:rFonts w:ascii="Arial" w:hAnsi="Arial" w:cs="Arial"/>
          <w:b/>
          <w:i/>
          <w:color w:val="17365D" w:themeColor="text2" w:themeShade="BF"/>
          <w:sz w:val="24"/>
          <w:szCs w:val="24"/>
        </w:rPr>
      </w:pPr>
      <w:r>
        <w:rPr>
          <w:rFonts w:ascii="Arial" w:hAnsi="Arial" w:cs="Arial"/>
          <w:b/>
          <w:i/>
          <w:color w:val="17365D" w:themeColor="text2" w:themeShade="BF"/>
          <w:sz w:val="24"/>
          <w:szCs w:val="24"/>
        </w:rPr>
        <w:t xml:space="preserve">    </w:t>
      </w:r>
      <w:r w:rsidRPr="00161621">
        <w:rPr>
          <w:rFonts w:ascii="Arial" w:hAnsi="Arial" w:cs="Arial"/>
          <w:b/>
          <w:i/>
          <w:color w:val="17365D" w:themeColor="text2" w:themeShade="BF"/>
          <w:sz w:val="24"/>
          <w:szCs w:val="24"/>
        </w:rPr>
        <w:t>DOSTĘPNOŚĆ</w:t>
      </w:r>
    </w:p>
    <w:p w:rsidR="00D62619" w:rsidRPr="00AD7A59" w:rsidRDefault="00D62619" w:rsidP="00AD7A59">
      <w:pPr>
        <w:suppressAutoHyphens w:val="0"/>
        <w:spacing w:after="200" w:line="360" w:lineRule="auto"/>
        <w:ind w:hanging="360"/>
        <w:rPr>
          <w:rFonts w:ascii="Arial" w:hAnsi="Arial" w:cs="Arial"/>
          <w:b/>
          <w:i/>
          <w:color w:val="17365D" w:themeColor="text2" w:themeShade="BF"/>
          <w:sz w:val="24"/>
          <w:szCs w:val="24"/>
        </w:rPr>
      </w:pPr>
      <w:r>
        <w:rPr>
          <w:rFonts w:ascii="Arial" w:hAnsi="Arial" w:cs="Arial"/>
          <w:b/>
          <w:i/>
          <w:color w:val="17365D" w:themeColor="text2" w:themeShade="BF"/>
          <w:sz w:val="24"/>
          <w:szCs w:val="24"/>
        </w:rPr>
        <w:t xml:space="preserve">     </w:t>
      </w:r>
      <w:r w:rsidRPr="00161621">
        <w:rPr>
          <w:rFonts w:ascii="Arial" w:hAnsi="Arial" w:cs="Arial"/>
          <w:sz w:val="24"/>
          <w:szCs w:val="24"/>
        </w:rPr>
        <w:t>Nasz urząd jest pracodawcą równych szans i wszystkie aplikacje są rozważane z równą uwagą bez względu na płeć, wiek, niepełnosprawność, rasę, narodowość, przekonania polityczne, przynależność związkową, pochodzenie etniczne, wyznanie, orientację seksualną czy też jakąkolwiek inną cechę prawnie chronioną.</w:t>
      </w:r>
    </w:p>
    <w:p w:rsidR="00D62619" w:rsidRDefault="00D62619" w:rsidP="00D626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1621">
        <w:rPr>
          <w:rFonts w:ascii="Arial" w:hAnsi="Arial" w:cs="Arial"/>
          <w:sz w:val="24"/>
          <w:szCs w:val="24"/>
        </w:rPr>
        <w:t>Do składania ofert zachęcamy również osoby ze szczególnymi potrzebami.</w:t>
      </w:r>
    </w:p>
    <w:p w:rsidR="00AD7A59" w:rsidRPr="00161621" w:rsidRDefault="00AD7A59" w:rsidP="00D626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2619" w:rsidRPr="00161621" w:rsidRDefault="00D62619" w:rsidP="00D626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1621">
        <w:rPr>
          <w:rFonts w:ascii="Arial" w:hAnsi="Arial" w:cs="Arial"/>
          <w:sz w:val="24"/>
          <w:szCs w:val="24"/>
        </w:rPr>
        <w:t>Jako osoba z niepełnosprawnością możesz skorzystać z pierwszeństwa w zatrudnieniu – złóż wówczas kopię dokumentu potwierdzającego niepełnosprawność. W miesiącu poprzedzającym datę upublicznienia ogłoszenia wskaźnik zatrudnienia osó</w:t>
      </w:r>
      <w:r>
        <w:rPr>
          <w:rFonts w:ascii="Arial" w:hAnsi="Arial" w:cs="Arial"/>
          <w:sz w:val="24"/>
          <w:szCs w:val="24"/>
        </w:rPr>
        <w:t xml:space="preserve">b niepełnosprawnych w urzędzie, </w:t>
      </w:r>
      <w:r w:rsidR="005A1B4F">
        <w:rPr>
          <w:rFonts w:ascii="Arial" w:hAnsi="Arial" w:cs="Arial"/>
          <w:sz w:val="24"/>
          <w:szCs w:val="24"/>
        </w:rPr>
        <w:t xml:space="preserve">                     </w:t>
      </w:r>
      <w:r w:rsidRPr="00161621">
        <w:rPr>
          <w:rFonts w:ascii="Arial" w:hAnsi="Arial" w:cs="Arial"/>
          <w:sz w:val="24"/>
          <w:szCs w:val="24"/>
        </w:rPr>
        <w:t xml:space="preserve">w rozumieniu przepisów o rehabilitacji zawodowej i społecznej oraz zatrudnieniu osób niepełnosprawnych, nie wynosi co najmniej 6%. </w:t>
      </w:r>
    </w:p>
    <w:p w:rsidR="00D62619" w:rsidRPr="00161621" w:rsidRDefault="00D62619" w:rsidP="00D626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2619" w:rsidRPr="00161621" w:rsidRDefault="00D62619" w:rsidP="00D62619">
      <w:pPr>
        <w:pStyle w:val="Tekstpodstawowywcity"/>
        <w:spacing w:line="360" w:lineRule="auto"/>
        <w:ind w:firstLine="0"/>
        <w:rPr>
          <w:rFonts w:ascii="Arial" w:hAnsi="Arial" w:cs="Arial"/>
          <w:b/>
          <w:i/>
          <w:color w:val="17365D" w:themeColor="text2" w:themeShade="BF"/>
          <w:szCs w:val="24"/>
        </w:rPr>
      </w:pPr>
      <w:r w:rsidRPr="00161621">
        <w:rPr>
          <w:rFonts w:ascii="Arial" w:hAnsi="Arial" w:cs="Arial"/>
          <w:b/>
          <w:i/>
          <w:color w:val="17365D" w:themeColor="text2" w:themeShade="BF"/>
          <w:szCs w:val="24"/>
        </w:rPr>
        <w:t>WARUNKI PRACY</w:t>
      </w:r>
    </w:p>
    <w:p w:rsidR="0077381B" w:rsidRDefault="0077381B" w:rsidP="0077381B">
      <w:pPr>
        <w:pStyle w:val="Tekstpodstawowywcity"/>
        <w:spacing w:line="360" w:lineRule="auto"/>
        <w:ind w:firstLine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Praca wykonywana w pomieszczeniach biurowych, nie związana z wysiłkiem fizycznym, przy monitorze komputerowym w wymiarze przekraczającym połowę dobowego czasu pracy. Wymaga częstych kontaktów telefonicznych, mailowych, bezpośrednich. Nie występują uciążliwe/szkodliwe ani niebezpieczne warunki pracy. W budynku znajduje się winda oraz toalety przystosowane dla osób niepełnosprawnych.</w:t>
      </w:r>
    </w:p>
    <w:p w:rsidR="007C7F73" w:rsidRPr="008232B8" w:rsidRDefault="007C7F73" w:rsidP="008232B8">
      <w:pPr>
        <w:pStyle w:val="Tekstpodstawowywcity"/>
        <w:spacing w:line="360" w:lineRule="auto"/>
        <w:ind w:firstLine="0"/>
        <w:rPr>
          <w:rFonts w:ascii="Arial" w:hAnsi="Arial" w:cs="Arial"/>
          <w:b/>
          <w:bCs/>
          <w:szCs w:val="24"/>
        </w:rPr>
      </w:pPr>
    </w:p>
    <w:p w:rsidR="00D62619" w:rsidRPr="00A72924" w:rsidRDefault="00D62619" w:rsidP="00D62619">
      <w:pPr>
        <w:spacing w:line="360" w:lineRule="auto"/>
        <w:jc w:val="both"/>
        <w:rPr>
          <w:rFonts w:ascii="Arial" w:hAnsi="Arial" w:cs="Arial"/>
          <w:b/>
          <w:i/>
          <w:color w:val="17365D" w:themeColor="text2" w:themeShade="BF"/>
          <w:sz w:val="24"/>
          <w:szCs w:val="24"/>
        </w:rPr>
      </w:pPr>
      <w:r w:rsidRPr="00686519">
        <w:rPr>
          <w:rFonts w:ascii="Arial" w:hAnsi="Arial" w:cs="Arial"/>
          <w:b/>
          <w:i/>
          <w:color w:val="17365D" w:themeColor="text2" w:themeShade="BF"/>
          <w:sz w:val="24"/>
          <w:szCs w:val="24"/>
        </w:rPr>
        <w:t>DODATKOWE INFORMACJE</w:t>
      </w:r>
    </w:p>
    <w:p w:rsidR="00D62619" w:rsidRDefault="00D62619" w:rsidP="00D626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1621">
        <w:rPr>
          <w:rFonts w:ascii="Arial" w:hAnsi="Arial" w:cs="Arial"/>
          <w:sz w:val="24"/>
          <w:szCs w:val="24"/>
        </w:rPr>
        <w:t xml:space="preserve">Proszę przesyłać jedynie kompletne aplikacje, oraz zaznaczyć w liście motywacyjnym jakiego ogłoszenia dotyczy oferta (stanowisko, wydział, numer ogłoszenia), dokumenty muszą być opatrzone datą i podpisane. Oferty otrzymane po terminie nie będą rozpatrywane. Nadesłanych ofert nie odsyłamy. </w:t>
      </w:r>
    </w:p>
    <w:p w:rsidR="00A27362" w:rsidRDefault="00A27362" w:rsidP="00D626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62619" w:rsidRDefault="00D62619" w:rsidP="00D626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1621">
        <w:rPr>
          <w:rFonts w:ascii="Arial" w:hAnsi="Arial" w:cs="Arial"/>
          <w:sz w:val="24"/>
          <w:szCs w:val="24"/>
        </w:rPr>
        <w:t>Proponowane wynagrodzenie zasadnicze brutto wynosi</w:t>
      </w:r>
      <w:r w:rsidRPr="0065383D">
        <w:rPr>
          <w:rFonts w:ascii="Arial" w:hAnsi="Arial" w:cs="Arial"/>
          <w:sz w:val="24"/>
          <w:szCs w:val="24"/>
        </w:rPr>
        <w:t xml:space="preserve"> </w:t>
      </w:r>
      <w:r w:rsidR="00507A7D">
        <w:rPr>
          <w:rFonts w:ascii="Arial" w:hAnsi="Arial" w:cs="Arial"/>
          <w:sz w:val="24"/>
          <w:szCs w:val="24"/>
        </w:rPr>
        <w:t xml:space="preserve">około </w:t>
      </w:r>
      <w:r w:rsidR="0077381B">
        <w:rPr>
          <w:rFonts w:ascii="Arial" w:hAnsi="Arial" w:cs="Arial"/>
          <w:sz w:val="24"/>
          <w:szCs w:val="24"/>
        </w:rPr>
        <w:t>5020,51</w:t>
      </w:r>
      <w:r w:rsidR="00F12908">
        <w:rPr>
          <w:rFonts w:ascii="Arial" w:hAnsi="Arial" w:cs="Arial"/>
          <w:sz w:val="24"/>
          <w:szCs w:val="24"/>
        </w:rPr>
        <w:t xml:space="preserve"> </w:t>
      </w:r>
      <w:r w:rsidRPr="0065383D">
        <w:rPr>
          <w:rFonts w:ascii="Arial" w:hAnsi="Arial" w:cs="Arial"/>
          <w:sz w:val="24"/>
          <w:szCs w:val="24"/>
        </w:rPr>
        <w:t>zł +</w:t>
      </w:r>
      <w:r w:rsidRPr="00161621">
        <w:rPr>
          <w:rFonts w:ascii="Arial" w:hAnsi="Arial" w:cs="Arial"/>
          <w:sz w:val="24"/>
          <w:szCs w:val="24"/>
        </w:rPr>
        <w:t xml:space="preserve"> dodatek za wysługę lat (zgodnie z art. 90 ustawy z dnia 21 listopada 2008 r. o służbie cywilnej).</w:t>
      </w:r>
    </w:p>
    <w:p w:rsidR="006904AF" w:rsidRDefault="006904AF" w:rsidP="00D626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B1546" w:rsidRPr="007B1546" w:rsidRDefault="007B1546" w:rsidP="007B154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1546">
        <w:rPr>
          <w:rFonts w:ascii="Arial" w:hAnsi="Arial" w:cs="Arial"/>
          <w:sz w:val="24"/>
          <w:szCs w:val="24"/>
        </w:rPr>
        <w:lastRenderedPageBreak/>
        <w:t xml:space="preserve">Zgodnie z art. 600 ust. 1 ustawy o obronie Ojczyzny w przypadku wprowadzenia stanu wyjątkowego na całym terytorium Rzeczypospolitej Polskiej, stanu wojennego, ogłoszenia mobilizacji i w czasie wojny, Rada Ministrów może objąć Komendę Wojewódzką Policji w Bydgoszczy militaryzacją. </w:t>
      </w:r>
      <w:r w:rsidR="009153D4">
        <w:rPr>
          <w:rFonts w:ascii="Arial" w:hAnsi="Arial" w:cs="Arial"/>
          <w:sz w:val="24"/>
          <w:szCs w:val="24"/>
        </w:rPr>
        <w:t xml:space="preserve">                     </w:t>
      </w:r>
      <w:r w:rsidRPr="007B1546">
        <w:rPr>
          <w:rFonts w:ascii="Arial" w:hAnsi="Arial" w:cs="Arial"/>
          <w:sz w:val="24"/>
          <w:szCs w:val="24"/>
        </w:rPr>
        <w:t xml:space="preserve">W związku z powyższym pracownikowi nadaje się przydział organizacyjno-mobilizacyjny do służby w jednostce zmilitaryzowanej. Powyższe nie dotyczy osób, którym zgodnie z art. 605 ust. 3. przydziałów się nie nadaje. </w:t>
      </w:r>
    </w:p>
    <w:p w:rsidR="007271A0" w:rsidRDefault="007271A0" w:rsidP="007271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271A0" w:rsidRPr="00082217" w:rsidRDefault="007271A0" w:rsidP="007271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2217">
        <w:rPr>
          <w:rFonts w:ascii="Arial" w:hAnsi="Arial" w:cs="Arial"/>
          <w:sz w:val="24"/>
          <w:szCs w:val="24"/>
        </w:rPr>
        <w:t>Informacja na temat Procedury zgłoszeń wewnętrznych w KWP w Bydgoszczy znajduje się na stronie:</w:t>
      </w:r>
    </w:p>
    <w:p w:rsidR="00D62619" w:rsidRPr="00E0515E" w:rsidRDefault="00507A7D" w:rsidP="00E0515E">
      <w:pPr>
        <w:suppressAutoHyphens w:val="0"/>
        <w:spacing w:after="200" w:line="360" w:lineRule="auto"/>
        <w:jc w:val="both"/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</w:pPr>
      <w:hyperlink r:id="rId8" w:history="1">
        <w:r w:rsidR="00634C2A" w:rsidRPr="00634C2A">
          <w:rPr>
            <w:rFonts w:ascii="Arial" w:eastAsiaTheme="minorHAnsi" w:hAnsi="Arial" w:cs="Arial"/>
            <w:color w:val="0000FF" w:themeColor="hyperlink"/>
            <w:sz w:val="24"/>
            <w:szCs w:val="24"/>
            <w:u w:val="single"/>
            <w:lang w:eastAsia="en-US"/>
          </w:rPr>
          <w:t>https://kujawsko-pomorska.bip.policja.gov.pl/KWB/sygnalisci</w:t>
        </w:r>
      </w:hyperlink>
    </w:p>
    <w:p w:rsidR="00D62619" w:rsidRPr="00686519" w:rsidRDefault="00D62619" w:rsidP="00D62619">
      <w:pPr>
        <w:spacing w:line="360" w:lineRule="auto"/>
        <w:jc w:val="both"/>
        <w:rPr>
          <w:rFonts w:ascii="Arial" w:hAnsi="Arial" w:cs="Arial"/>
          <w:b/>
          <w:i/>
          <w:color w:val="17365D" w:themeColor="text2" w:themeShade="BF"/>
          <w:sz w:val="24"/>
          <w:szCs w:val="24"/>
        </w:rPr>
      </w:pPr>
      <w:r w:rsidRPr="00161621">
        <w:rPr>
          <w:rFonts w:ascii="Arial" w:hAnsi="Arial" w:cs="Arial"/>
          <w:b/>
          <w:i/>
          <w:color w:val="17365D" w:themeColor="text2" w:themeShade="BF"/>
          <w:sz w:val="24"/>
          <w:szCs w:val="24"/>
        </w:rPr>
        <w:t>TWOJA APLIKACJA MUSI ZAWIERAĆ</w:t>
      </w:r>
      <w:r>
        <w:rPr>
          <w:rFonts w:ascii="Arial" w:hAnsi="Arial" w:cs="Arial"/>
          <w:b/>
          <w:i/>
          <w:color w:val="17365D" w:themeColor="text2" w:themeShade="BF"/>
          <w:sz w:val="24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(dokumenty niezbędne)</w:t>
      </w:r>
    </w:p>
    <w:p w:rsidR="00D62619" w:rsidRPr="00161621" w:rsidRDefault="00D62619" w:rsidP="00D62619">
      <w:pPr>
        <w:pStyle w:val="Tekstpodstawowy"/>
        <w:spacing w:line="360" w:lineRule="auto"/>
        <w:jc w:val="both"/>
        <w:rPr>
          <w:rFonts w:ascii="Arial" w:hAnsi="Arial" w:cs="Arial"/>
          <w:szCs w:val="24"/>
        </w:rPr>
      </w:pPr>
      <w:r w:rsidRPr="00161621">
        <w:rPr>
          <w:rFonts w:ascii="Arial" w:hAnsi="Arial" w:cs="Arial"/>
          <w:szCs w:val="24"/>
        </w:rPr>
        <w:t>-  CV i list motywacyjny</w:t>
      </w:r>
    </w:p>
    <w:p w:rsidR="00D62619" w:rsidRPr="00161621" w:rsidRDefault="00D62619" w:rsidP="00D62619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1621">
        <w:rPr>
          <w:rFonts w:ascii="Arial" w:hAnsi="Arial" w:cs="Arial"/>
          <w:sz w:val="24"/>
          <w:szCs w:val="24"/>
        </w:rPr>
        <w:t>- Kopie dokumentów potwierdzaj</w:t>
      </w:r>
      <w:r w:rsidRPr="00161621">
        <w:rPr>
          <w:rFonts w:ascii="Arial" w:eastAsia="TimesNewRoman" w:hAnsi="Arial" w:cs="Arial"/>
          <w:sz w:val="24"/>
          <w:szCs w:val="24"/>
        </w:rPr>
        <w:t>ą</w:t>
      </w:r>
      <w:r w:rsidRPr="00161621">
        <w:rPr>
          <w:rFonts w:ascii="Arial" w:hAnsi="Arial" w:cs="Arial"/>
          <w:sz w:val="24"/>
          <w:szCs w:val="24"/>
        </w:rPr>
        <w:t>cych spełnienie wymagania niezbędnego w zakresie wykształcenia</w:t>
      </w:r>
    </w:p>
    <w:p w:rsidR="00D62619" w:rsidRPr="00161621" w:rsidRDefault="00D62619" w:rsidP="00D62619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1621">
        <w:rPr>
          <w:rFonts w:ascii="Arial" w:hAnsi="Arial" w:cs="Arial"/>
          <w:sz w:val="24"/>
          <w:szCs w:val="24"/>
        </w:rPr>
        <w:t xml:space="preserve">- Oświadczenie o wyrażeniu zgody na przeprowadzenie postępowania sprawdzającego zgodnie </w:t>
      </w:r>
      <w:r w:rsidR="005A1B4F">
        <w:rPr>
          <w:rFonts w:ascii="Arial" w:hAnsi="Arial" w:cs="Arial"/>
          <w:sz w:val="24"/>
          <w:szCs w:val="24"/>
        </w:rPr>
        <w:t xml:space="preserve">                 </w:t>
      </w:r>
      <w:r w:rsidRPr="00161621">
        <w:rPr>
          <w:rFonts w:ascii="Arial" w:hAnsi="Arial" w:cs="Arial"/>
          <w:sz w:val="24"/>
          <w:szCs w:val="24"/>
        </w:rPr>
        <w:t xml:space="preserve">z ustawą z dnia 5 sierpnia 2010 r. o ochronie informacji niejawnych lub kopia poświadczenia bezpieczeństwa uprawniającego do dostępu do informacji niejawnych oznaczonych klauzulą </w:t>
      </w:r>
      <w:r w:rsidRPr="00161621">
        <w:rPr>
          <w:rFonts w:ascii="Arial" w:hAnsi="Arial" w:cs="Arial"/>
          <w:b/>
          <w:sz w:val="24"/>
          <w:szCs w:val="24"/>
        </w:rPr>
        <w:t>"poufne"</w:t>
      </w:r>
    </w:p>
    <w:p w:rsidR="00D62619" w:rsidRPr="00161621" w:rsidRDefault="00D62619" w:rsidP="00D62619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61621">
        <w:rPr>
          <w:rFonts w:ascii="Arial" w:hAnsi="Arial" w:cs="Arial"/>
          <w:sz w:val="24"/>
          <w:szCs w:val="24"/>
        </w:rPr>
        <w:t xml:space="preserve">- </w:t>
      </w:r>
      <w:r w:rsidRPr="00161621">
        <w:rPr>
          <w:rFonts w:ascii="Arial" w:hAnsi="Arial" w:cs="Arial"/>
          <w:b/>
          <w:sz w:val="24"/>
          <w:szCs w:val="24"/>
        </w:rPr>
        <w:t xml:space="preserve">Kwestionariusz osobowy dla kandydatki/kandydata, (kwestionariusz jest dostępny na stronie </w:t>
      </w:r>
      <w:r w:rsidR="00015C7B" w:rsidRPr="00E609B6">
        <w:rPr>
          <w:rFonts w:ascii="Arial" w:hAnsi="Arial" w:cs="Arial"/>
          <w:color w:val="002060"/>
          <w:sz w:val="24"/>
          <w:szCs w:val="24"/>
        </w:rPr>
        <w:t>https://kujawsko-pomorska.bip.policja.gov.pl/</w:t>
      </w:r>
      <w:r w:rsidR="00015C7B" w:rsidRPr="00883A47">
        <w:rPr>
          <w:rFonts w:ascii="Arial" w:hAnsi="Arial" w:cs="Arial"/>
          <w:b/>
          <w:sz w:val="24"/>
          <w:szCs w:val="24"/>
        </w:rPr>
        <w:t xml:space="preserve"> </w:t>
      </w:r>
      <w:r w:rsidRPr="00161621">
        <w:rPr>
          <w:rFonts w:ascii="Arial" w:hAnsi="Arial" w:cs="Arial"/>
          <w:b/>
          <w:sz w:val="24"/>
          <w:szCs w:val="24"/>
        </w:rPr>
        <w:t xml:space="preserve"> zakładka PRACA W POLICJI / OGŁOSZENIA NA STANOWISKA PRACY W KORPUSIE SŁUŻBY CYWILNEJ </w:t>
      </w:r>
      <w:r w:rsidR="00543078">
        <w:rPr>
          <w:rFonts w:ascii="Arial" w:hAnsi="Arial" w:cs="Arial"/>
          <w:b/>
          <w:sz w:val="24"/>
          <w:szCs w:val="24"/>
        </w:rPr>
        <w:t xml:space="preserve"> </w:t>
      </w:r>
      <w:r w:rsidRPr="00161621">
        <w:rPr>
          <w:rFonts w:ascii="Arial" w:hAnsi="Arial" w:cs="Arial"/>
          <w:b/>
          <w:sz w:val="24"/>
          <w:szCs w:val="24"/>
        </w:rPr>
        <w:t>W KOMENDZIE WOJEWÓDZKIEJ POLICJI W BYDGOSZCZY)</w:t>
      </w:r>
    </w:p>
    <w:p w:rsidR="00D62619" w:rsidRPr="00161621" w:rsidRDefault="00D62619" w:rsidP="00D62619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161621">
        <w:rPr>
          <w:rFonts w:ascii="Arial" w:hAnsi="Arial" w:cs="Arial"/>
          <w:sz w:val="24"/>
          <w:szCs w:val="24"/>
        </w:rPr>
        <w:t>-</w:t>
      </w:r>
      <w:r w:rsidRPr="00161621">
        <w:rPr>
          <w:rFonts w:ascii="Arial" w:hAnsi="Arial" w:cs="Arial"/>
          <w:b/>
          <w:sz w:val="24"/>
          <w:szCs w:val="24"/>
        </w:rPr>
        <w:t xml:space="preserve"> </w:t>
      </w:r>
      <w:r w:rsidRPr="00161621">
        <w:rPr>
          <w:rFonts w:ascii="Arial" w:hAnsi="Arial" w:cs="Arial"/>
          <w:sz w:val="24"/>
          <w:szCs w:val="24"/>
          <w:lang w:eastAsia="pl-PL"/>
        </w:rPr>
        <w:t>Oświadczenie, że w okresie od dnia 22 lipca 1944 r. do dnia 31 lipca 1990 r. kandydatka/kandydat nie pracowała/ł, nie pełniła/ł służby w organach bezpieczeństwa państwa i nie była/był współpracownikiem tych organów w rozumieniu przepisów ustawy</w:t>
      </w:r>
      <w:r>
        <w:rPr>
          <w:rFonts w:ascii="Arial" w:hAnsi="Arial" w:cs="Arial"/>
          <w:sz w:val="24"/>
          <w:szCs w:val="24"/>
          <w:lang w:eastAsia="pl-PL"/>
        </w:rPr>
        <w:t xml:space="preserve"> z dnia 18 października 2006 r. </w:t>
      </w:r>
      <w:r w:rsidR="00F57268">
        <w:rPr>
          <w:rFonts w:ascii="Arial" w:hAnsi="Arial" w:cs="Arial"/>
          <w:sz w:val="24"/>
          <w:szCs w:val="24"/>
          <w:lang w:eastAsia="pl-PL"/>
        </w:rPr>
        <w:t xml:space="preserve">            </w:t>
      </w:r>
      <w:r w:rsidRPr="00161621">
        <w:rPr>
          <w:rFonts w:ascii="Arial" w:hAnsi="Arial" w:cs="Arial"/>
          <w:sz w:val="24"/>
          <w:szCs w:val="24"/>
          <w:lang w:eastAsia="pl-PL"/>
        </w:rPr>
        <w:t>o ujawnianiu informacji o dokumentach organów bezpieczeństwa państwa z lat 1944–1990 oraz treści tych dokumentów. Nie dotyczy kandydatek/kandydatów urodzonych 1 sierpnia 1972 r. lub później.</w:t>
      </w:r>
    </w:p>
    <w:p w:rsidR="00D62619" w:rsidRPr="00161621" w:rsidRDefault="00D62619" w:rsidP="00D62619">
      <w:pPr>
        <w:pStyle w:val="Tekstpodstawowy"/>
        <w:spacing w:line="360" w:lineRule="auto"/>
        <w:jc w:val="both"/>
        <w:rPr>
          <w:rFonts w:ascii="Arial" w:hAnsi="Arial" w:cs="Arial"/>
          <w:szCs w:val="24"/>
        </w:rPr>
      </w:pPr>
      <w:r w:rsidRPr="00161621">
        <w:rPr>
          <w:rFonts w:ascii="Arial" w:hAnsi="Arial" w:cs="Arial"/>
          <w:szCs w:val="24"/>
        </w:rPr>
        <w:t xml:space="preserve">- Oświadczenie o </w:t>
      </w:r>
      <w:r>
        <w:rPr>
          <w:rFonts w:ascii="Arial" w:hAnsi="Arial" w:cs="Arial"/>
          <w:szCs w:val="24"/>
        </w:rPr>
        <w:t>posiadaniu obywatelstwa polskiego</w:t>
      </w:r>
    </w:p>
    <w:p w:rsidR="00D62619" w:rsidRPr="00161621" w:rsidRDefault="00D62619" w:rsidP="00D62619">
      <w:pPr>
        <w:pStyle w:val="Tekstpodstawowy"/>
        <w:spacing w:line="360" w:lineRule="auto"/>
        <w:jc w:val="both"/>
        <w:rPr>
          <w:rFonts w:ascii="Arial" w:hAnsi="Arial" w:cs="Arial"/>
          <w:szCs w:val="24"/>
        </w:rPr>
      </w:pPr>
      <w:r w:rsidRPr="00161621">
        <w:rPr>
          <w:rFonts w:ascii="Arial" w:hAnsi="Arial" w:cs="Arial"/>
          <w:szCs w:val="24"/>
        </w:rPr>
        <w:t>- O</w:t>
      </w:r>
      <w:r w:rsidRPr="00161621">
        <w:rPr>
          <w:rFonts w:ascii="Arial" w:eastAsia="TimesNewRoman" w:hAnsi="Arial" w:cs="Arial"/>
          <w:szCs w:val="24"/>
        </w:rPr>
        <w:t>ś</w:t>
      </w:r>
      <w:r w:rsidRPr="00161621">
        <w:rPr>
          <w:rFonts w:ascii="Arial" w:hAnsi="Arial" w:cs="Arial"/>
          <w:szCs w:val="24"/>
        </w:rPr>
        <w:t>wiadczenie o korzystaniu z pełni praw publicznych</w:t>
      </w:r>
    </w:p>
    <w:p w:rsidR="00D62619" w:rsidRPr="00161621" w:rsidRDefault="00D62619" w:rsidP="00D62619">
      <w:pPr>
        <w:pStyle w:val="Tekstpodstawowy"/>
        <w:spacing w:line="360" w:lineRule="auto"/>
        <w:jc w:val="both"/>
        <w:rPr>
          <w:rFonts w:ascii="Arial" w:hAnsi="Arial" w:cs="Arial"/>
          <w:szCs w:val="24"/>
        </w:rPr>
      </w:pPr>
      <w:r w:rsidRPr="00161621">
        <w:rPr>
          <w:rFonts w:ascii="Arial" w:hAnsi="Arial" w:cs="Arial"/>
          <w:szCs w:val="24"/>
        </w:rPr>
        <w:t>- Oświadczenie o nieskazaniu prawomocnym wyrokiem za umyślne przestępstwo lub umyślne przestępstwo skarbowe</w:t>
      </w:r>
    </w:p>
    <w:p w:rsidR="00D62619" w:rsidRPr="00161621" w:rsidRDefault="00D62619" w:rsidP="00D62619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62619" w:rsidRPr="00161621" w:rsidRDefault="00D62619" w:rsidP="00D62619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Dołącz, jeśli posiadasz </w:t>
      </w:r>
      <w:r w:rsidRPr="00686519">
        <w:rPr>
          <w:rFonts w:ascii="Arial" w:hAnsi="Arial" w:cs="Arial"/>
        </w:rPr>
        <w:t>(dokumenty dodatkowe)</w:t>
      </w:r>
    </w:p>
    <w:p w:rsidR="00F12908" w:rsidRDefault="00D62619" w:rsidP="00F12908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1621">
        <w:rPr>
          <w:rFonts w:ascii="Arial" w:hAnsi="Arial" w:cs="Arial"/>
          <w:sz w:val="24"/>
          <w:szCs w:val="24"/>
        </w:rPr>
        <w:t xml:space="preserve">- Kopia dokumentu potwierdzającego niepełnosprawność – w przypadku kandydatek/kandydatów, zamierzających skorzystać z pierwszeństwa w zatrudnieniu w przypadku, gdy znajdą się w gronie najlepszych kandydatek/kandydatów </w:t>
      </w:r>
    </w:p>
    <w:p w:rsidR="0077381B" w:rsidRPr="00F12908" w:rsidRDefault="0077381B" w:rsidP="00F12908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2619" w:rsidRPr="00A27362" w:rsidRDefault="00D62619" w:rsidP="00D62619">
      <w:pPr>
        <w:pStyle w:val="Tekstpodstawowywcity"/>
        <w:spacing w:line="360" w:lineRule="auto"/>
        <w:ind w:firstLine="0"/>
        <w:rPr>
          <w:rFonts w:ascii="Arial" w:hAnsi="Arial" w:cs="Arial"/>
          <w:b/>
          <w:i/>
          <w:color w:val="1F497D" w:themeColor="text2"/>
          <w:szCs w:val="24"/>
        </w:rPr>
      </w:pPr>
      <w:r w:rsidRPr="00A27362">
        <w:rPr>
          <w:rFonts w:ascii="Arial" w:hAnsi="Arial" w:cs="Arial"/>
          <w:b/>
          <w:i/>
          <w:color w:val="1F497D" w:themeColor="text2"/>
          <w:szCs w:val="24"/>
        </w:rPr>
        <w:t>TERMINY I MIEJSCE SKŁADANIA DOKUMENTÓW</w:t>
      </w:r>
    </w:p>
    <w:p w:rsidR="00D62619" w:rsidRPr="00A27362" w:rsidRDefault="00D62619" w:rsidP="00D62619">
      <w:pPr>
        <w:pStyle w:val="Tekstpodstawowywcity"/>
        <w:spacing w:line="360" w:lineRule="auto"/>
        <w:ind w:firstLine="0"/>
        <w:rPr>
          <w:rFonts w:ascii="Arial" w:hAnsi="Arial" w:cs="Arial"/>
          <w:szCs w:val="24"/>
        </w:rPr>
      </w:pPr>
      <w:r w:rsidRPr="00A27362">
        <w:rPr>
          <w:rFonts w:ascii="Arial" w:hAnsi="Arial" w:cs="Arial"/>
          <w:szCs w:val="24"/>
        </w:rPr>
        <w:t xml:space="preserve">Dokumenty należy złożyć  w formie papierowej </w:t>
      </w:r>
      <w:r w:rsidRPr="00A27362">
        <w:rPr>
          <w:rFonts w:ascii="Arial" w:hAnsi="Arial" w:cs="Arial"/>
          <w:b/>
          <w:szCs w:val="24"/>
        </w:rPr>
        <w:t>w zamkniętej kopercie</w:t>
      </w:r>
      <w:r w:rsidRPr="00A27362">
        <w:rPr>
          <w:rFonts w:ascii="Arial" w:hAnsi="Arial" w:cs="Arial"/>
          <w:szCs w:val="24"/>
        </w:rPr>
        <w:t xml:space="preserve"> </w:t>
      </w:r>
      <w:r w:rsidRPr="0034006C">
        <w:rPr>
          <w:rFonts w:ascii="Arial" w:hAnsi="Arial" w:cs="Arial"/>
          <w:b/>
          <w:szCs w:val="24"/>
        </w:rPr>
        <w:t xml:space="preserve">do: </w:t>
      </w:r>
      <w:r w:rsidR="00491C3F">
        <w:rPr>
          <w:rFonts w:ascii="Arial" w:hAnsi="Arial" w:cs="Arial"/>
          <w:b/>
          <w:szCs w:val="24"/>
        </w:rPr>
        <w:t>26.01.2025</w:t>
      </w:r>
      <w:r w:rsidR="00FF017C" w:rsidRPr="0034006C">
        <w:rPr>
          <w:rFonts w:ascii="Arial" w:hAnsi="Arial" w:cs="Arial"/>
          <w:b/>
          <w:szCs w:val="24"/>
        </w:rPr>
        <w:t xml:space="preserve"> </w:t>
      </w:r>
      <w:r w:rsidRPr="0034006C">
        <w:rPr>
          <w:rFonts w:ascii="Arial" w:hAnsi="Arial" w:cs="Arial"/>
          <w:b/>
          <w:szCs w:val="24"/>
        </w:rPr>
        <w:t>r.</w:t>
      </w:r>
    </w:p>
    <w:p w:rsidR="00AD7A59" w:rsidRDefault="00D62619" w:rsidP="00D62619">
      <w:pPr>
        <w:pStyle w:val="Tekstpodstawowywcity"/>
        <w:spacing w:line="360" w:lineRule="auto"/>
        <w:ind w:firstLine="0"/>
        <w:rPr>
          <w:rFonts w:ascii="Arial" w:hAnsi="Arial" w:cs="Arial"/>
          <w:szCs w:val="24"/>
        </w:rPr>
      </w:pPr>
      <w:r w:rsidRPr="00A27362">
        <w:rPr>
          <w:rFonts w:ascii="Arial" w:hAnsi="Arial" w:cs="Arial"/>
          <w:szCs w:val="24"/>
        </w:rPr>
        <w:t>Decyduje data: stempla pocztowego/osobistego dostarczenia oferty do urzędu</w:t>
      </w:r>
    </w:p>
    <w:p w:rsidR="007B1546" w:rsidRPr="00A27362" w:rsidRDefault="007B1546" w:rsidP="00D62619">
      <w:pPr>
        <w:pStyle w:val="Tekstpodstawowywcity"/>
        <w:spacing w:line="360" w:lineRule="auto"/>
        <w:ind w:firstLine="0"/>
        <w:rPr>
          <w:rFonts w:ascii="Arial" w:hAnsi="Arial" w:cs="Arial"/>
          <w:szCs w:val="24"/>
        </w:rPr>
      </w:pPr>
    </w:p>
    <w:p w:rsidR="006C497D" w:rsidRPr="00A27362" w:rsidRDefault="00D62619" w:rsidP="00A27362">
      <w:pPr>
        <w:pStyle w:val="Tekstpodstawowywcity"/>
        <w:spacing w:line="360" w:lineRule="auto"/>
        <w:ind w:firstLine="0"/>
        <w:rPr>
          <w:rFonts w:ascii="Arial" w:hAnsi="Arial" w:cs="Arial"/>
          <w:szCs w:val="24"/>
        </w:rPr>
      </w:pPr>
      <w:r w:rsidRPr="00A27362">
        <w:rPr>
          <w:rFonts w:ascii="Arial" w:hAnsi="Arial" w:cs="Arial"/>
          <w:szCs w:val="24"/>
        </w:rPr>
        <w:t>Miejsce składania dokumentów:</w:t>
      </w:r>
    </w:p>
    <w:p w:rsidR="00D62619" w:rsidRPr="00A27362" w:rsidRDefault="00D62619" w:rsidP="00D626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27362">
        <w:rPr>
          <w:rFonts w:ascii="Arial" w:hAnsi="Arial" w:cs="Arial"/>
          <w:b/>
          <w:bCs/>
          <w:sz w:val="24"/>
          <w:szCs w:val="24"/>
        </w:rPr>
        <w:t>Komenda Wojewódzka Policji w Bydgoszczy</w:t>
      </w:r>
    </w:p>
    <w:p w:rsidR="00D62619" w:rsidRPr="00A27362" w:rsidRDefault="00D62619" w:rsidP="00D626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27362">
        <w:rPr>
          <w:rFonts w:ascii="Arial" w:hAnsi="Arial" w:cs="Arial"/>
          <w:b/>
          <w:bCs/>
          <w:sz w:val="24"/>
          <w:szCs w:val="24"/>
        </w:rPr>
        <w:t>Wydział Kadr i Szkolenia</w:t>
      </w:r>
    </w:p>
    <w:p w:rsidR="00D62619" w:rsidRPr="00A27362" w:rsidRDefault="00D62619" w:rsidP="00D626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27362">
        <w:rPr>
          <w:rFonts w:ascii="Arial" w:hAnsi="Arial" w:cs="Arial"/>
          <w:b/>
          <w:bCs/>
          <w:sz w:val="24"/>
          <w:szCs w:val="24"/>
        </w:rPr>
        <w:t>ul. Powstańców Wielkopolskich 7</w:t>
      </w:r>
    </w:p>
    <w:p w:rsidR="00D62619" w:rsidRPr="00A27362" w:rsidRDefault="00D62619" w:rsidP="00D626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27362">
        <w:rPr>
          <w:rFonts w:ascii="Arial" w:hAnsi="Arial" w:cs="Arial"/>
          <w:b/>
          <w:bCs/>
          <w:sz w:val="24"/>
          <w:szCs w:val="24"/>
        </w:rPr>
        <w:t>85 – 090 Bydgoszcz</w:t>
      </w:r>
    </w:p>
    <w:p w:rsidR="008232B8" w:rsidRDefault="00D62619" w:rsidP="00A27362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A27362">
        <w:rPr>
          <w:rFonts w:ascii="Arial" w:hAnsi="Arial" w:cs="Arial"/>
          <w:sz w:val="24"/>
          <w:szCs w:val="24"/>
        </w:rPr>
        <w:t>z dopiskiem: Oferta zatrudnienia w służbie cy</w:t>
      </w:r>
      <w:r w:rsidR="00FF017C">
        <w:rPr>
          <w:rFonts w:ascii="Arial" w:hAnsi="Arial" w:cs="Arial"/>
          <w:sz w:val="24"/>
          <w:szCs w:val="24"/>
        </w:rPr>
        <w:t>wilnej ogłoszenie nr KPRM</w:t>
      </w:r>
      <w:r w:rsidR="00167696">
        <w:rPr>
          <w:rFonts w:ascii="Arial" w:hAnsi="Arial" w:cs="Arial"/>
          <w:sz w:val="24"/>
          <w:szCs w:val="24"/>
        </w:rPr>
        <w:t xml:space="preserve"> </w:t>
      </w:r>
      <w:r w:rsidR="00491C3F">
        <w:rPr>
          <w:rFonts w:ascii="Arial" w:hAnsi="Arial" w:cs="Arial"/>
          <w:sz w:val="24"/>
          <w:szCs w:val="24"/>
        </w:rPr>
        <w:t>146658</w:t>
      </w:r>
    </w:p>
    <w:p w:rsidR="00A27362" w:rsidRPr="00A27362" w:rsidRDefault="00A27362" w:rsidP="00A27362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:rsidR="006C497D" w:rsidRPr="001C2D5D" w:rsidRDefault="006C497D" w:rsidP="006C497D">
      <w:pPr>
        <w:pStyle w:val="Tekstpodstawowywcity"/>
        <w:spacing w:line="360" w:lineRule="auto"/>
        <w:ind w:firstLine="0"/>
        <w:rPr>
          <w:rFonts w:ascii="Arial" w:hAnsi="Arial" w:cs="Arial"/>
          <w:b/>
          <w:i/>
          <w:color w:val="17365D" w:themeColor="text2" w:themeShade="BF"/>
          <w:szCs w:val="24"/>
        </w:rPr>
      </w:pPr>
      <w:r w:rsidRPr="00161621">
        <w:rPr>
          <w:rFonts w:ascii="Arial" w:hAnsi="Arial" w:cs="Arial"/>
          <w:b/>
          <w:i/>
          <w:color w:val="17365D" w:themeColor="text2" w:themeShade="BF"/>
          <w:szCs w:val="24"/>
          <w:lang w:eastAsia="pl-PL"/>
        </w:rPr>
        <w:t>PRZETWARZANIE DANYCH OSOBOWYCH</w:t>
      </w:r>
    </w:p>
    <w:p w:rsidR="006C497D" w:rsidRPr="00161621" w:rsidRDefault="006C497D" w:rsidP="006C497D">
      <w:pPr>
        <w:suppressAutoHyphens w:val="0"/>
        <w:spacing w:line="36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161621">
        <w:rPr>
          <w:rFonts w:ascii="Arial" w:hAnsi="Arial" w:cs="Arial"/>
          <w:b/>
          <w:sz w:val="24"/>
          <w:szCs w:val="24"/>
          <w:lang w:eastAsia="pl-PL"/>
        </w:rPr>
        <w:t>DANE OSOBOWE - KLAUZULA INFORMACYJNA</w:t>
      </w:r>
    </w:p>
    <w:p w:rsidR="006C497D" w:rsidRPr="00161621" w:rsidRDefault="006C497D" w:rsidP="006C497D">
      <w:pPr>
        <w:suppressAutoHyphens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161621">
        <w:rPr>
          <w:rFonts w:ascii="Arial" w:hAnsi="Arial" w:cs="Arial"/>
          <w:sz w:val="24"/>
          <w:szCs w:val="24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6C497D" w:rsidRPr="00161621" w:rsidRDefault="006C497D" w:rsidP="006C497D">
      <w:pPr>
        <w:suppressAutoHyphens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6C497D" w:rsidRPr="00161621" w:rsidRDefault="006C497D" w:rsidP="006C497D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161621">
        <w:rPr>
          <w:rFonts w:ascii="Arial" w:hAnsi="Arial" w:cs="Arial"/>
          <w:sz w:val="24"/>
          <w:szCs w:val="24"/>
          <w:lang w:eastAsia="pl-PL"/>
        </w:rPr>
        <w:t xml:space="preserve">Administrator danych i kontakt do niego: Komenda Wojewódzka Policji w Bydgoszczy </w:t>
      </w:r>
      <w:r>
        <w:rPr>
          <w:rFonts w:ascii="Arial" w:hAnsi="Arial" w:cs="Arial"/>
          <w:sz w:val="24"/>
          <w:szCs w:val="24"/>
          <w:lang w:eastAsia="pl-PL"/>
        </w:rPr>
        <w:t xml:space="preserve">                         </w:t>
      </w:r>
      <w:r w:rsidRPr="00161621">
        <w:rPr>
          <w:rFonts w:ascii="Arial" w:hAnsi="Arial" w:cs="Arial"/>
          <w:sz w:val="24"/>
          <w:szCs w:val="24"/>
          <w:lang w:eastAsia="pl-PL"/>
        </w:rPr>
        <w:t>ul. Powstańców Wielkopolskich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61621">
        <w:rPr>
          <w:rFonts w:ascii="Arial" w:hAnsi="Arial" w:cs="Arial"/>
          <w:sz w:val="24"/>
          <w:szCs w:val="24"/>
          <w:lang w:eastAsia="pl-PL"/>
        </w:rPr>
        <w:t>7, 85-090 Bydgoszcz</w:t>
      </w:r>
    </w:p>
    <w:p w:rsidR="006C497D" w:rsidRPr="00161621" w:rsidRDefault="006C497D" w:rsidP="006C497D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161621">
        <w:rPr>
          <w:rFonts w:ascii="Arial" w:hAnsi="Arial" w:cs="Arial"/>
          <w:sz w:val="24"/>
          <w:szCs w:val="24"/>
          <w:lang w:eastAsia="pl-PL"/>
        </w:rPr>
        <w:t>Kontakt do inspektora ochrony danych: iod.kwp@bg.policja.gov.pl</w:t>
      </w:r>
    </w:p>
    <w:p w:rsidR="006C497D" w:rsidRPr="00161621" w:rsidRDefault="006C497D" w:rsidP="006C497D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161621">
        <w:rPr>
          <w:rFonts w:ascii="Arial" w:hAnsi="Arial" w:cs="Arial"/>
          <w:sz w:val="24"/>
          <w:szCs w:val="24"/>
          <w:lang w:eastAsia="pl-PL"/>
        </w:rPr>
        <w:t>Cel przetwarzania danych: przeprowadzenie naboru na stanowisko pracy w służbie cywilnej oraz archiwizacja dokumentów po przeprowadzeniu naboru</w:t>
      </w:r>
    </w:p>
    <w:p w:rsidR="006C497D" w:rsidRPr="00161621" w:rsidRDefault="006C497D" w:rsidP="006C497D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161621">
        <w:rPr>
          <w:rFonts w:ascii="Arial" w:hAnsi="Arial" w:cs="Arial"/>
          <w:sz w:val="24"/>
          <w:szCs w:val="24"/>
          <w:lang w:eastAsia="pl-PL"/>
        </w:rPr>
        <w:t>Informacje o odbiorcach danych: udostępnione dane nie będą podlegały udostępnieniu podmiotom trzecim, odbiorcami danych mogą być instytucje upoważnione z mocy prawa</w:t>
      </w:r>
    </w:p>
    <w:p w:rsidR="006C497D" w:rsidRPr="00161621" w:rsidRDefault="006C497D" w:rsidP="006C497D">
      <w:pPr>
        <w:pStyle w:val="Akapitzlist"/>
        <w:shd w:val="clear" w:color="auto" w:fill="FFFFFF"/>
        <w:suppressAutoHyphens w:val="0"/>
        <w:spacing w:line="360" w:lineRule="auto"/>
        <w:ind w:left="360"/>
        <w:jc w:val="both"/>
        <w:rPr>
          <w:rFonts w:ascii="Arial" w:hAnsi="Arial" w:cs="Arial"/>
          <w:sz w:val="24"/>
          <w:szCs w:val="24"/>
          <w:lang w:eastAsia="pl-PL"/>
        </w:rPr>
      </w:pPr>
      <w:r w:rsidRPr="00161621">
        <w:rPr>
          <w:rFonts w:ascii="Arial" w:hAnsi="Arial" w:cs="Arial"/>
          <w:sz w:val="24"/>
          <w:szCs w:val="24"/>
          <w:lang w:eastAsia="pl-PL"/>
        </w:rPr>
        <w:t xml:space="preserve">Okres przechowywania danych: </w:t>
      </w:r>
    </w:p>
    <w:p w:rsidR="006C497D" w:rsidRPr="00161621" w:rsidRDefault="006C497D" w:rsidP="006C497D">
      <w:pPr>
        <w:pStyle w:val="Akapitzlist"/>
        <w:shd w:val="clear" w:color="auto" w:fill="FFFFFF"/>
        <w:suppressAutoHyphens w:val="0"/>
        <w:spacing w:line="360" w:lineRule="auto"/>
        <w:ind w:left="360"/>
        <w:jc w:val="both"/>
        <w:rPr>
          <w:rFonts w:ascii="Arial" w:hAnsi="Arial" w:cs="Arial"/>
          <w:sz w:val="24"/>
          <w:szCs w:val="24"/>
          <w:lang w:eastAsia="pl-PL"/>
        </w:rPr>
      </w:pPr>
      <w:r w:rsidRPr="00161621">
        <w:rPr>
          <w:rFonts w:ascii="Arial" w:hAnsi="Arial" w:cs="Arial"/>
          <w:sz w:val="24"/>
          <w:szCs w:val="24"/>
          <w:lang w:eastAsia="pl-PL"/>
        </w:rPr>
        <w:t xml:space="preserve">czas niezbędny do przeprowadzenia naboru na stanowisko pracy w służbie cywilnej </w:t>
      </w:r>
      <w:r>
        <w:rPr>
          <w:rFonts w:ascii="Arial" w:hAnsi="Arial" w:cs="Arial"/>
          <w:sz w:val="24"/>
          <w:szCs w:val="24"/>
          <w:lang w:eastAsia="pl-PL"/>
        </w:rPr>
        <w:t xml:space="preserve">                               </w:t>
      </w:r>
      <w:r w:rsidRPr="00161621">
        <w:rPr>
          <w:rFonts w:ascii="Arial" w:hAnsi="Arial" w:cs="Arial"/>
          <w:sz w:val="24"/>
          <w:szCs w:val="24"/>
          <w:lang w:eastAsia="pl-PL"/>
        </w:rPr>
        <w:t xml:space="preserve">(z uwzględnieniem 3 miesięcy, w których dyrektor generalny urzędu ma możliwość wyboru kolejnego wyłonionego kandydata, w przypadku, gdy ponownie zaistnieje konieczność obsadzenia tego samego stanowiska), a następnie przez czas wynikający z przepisów </w:t>
      </w:r>
      <w:r w:rsidR="00AC7F5F">
        <w:rPr>
          <w:rFonts w:ascii="Arial" w:hAnsi="Arial" w:cs="Arial"/>
          <w:sz w:val="24"/>
          <w:szCs w:val="24"/>
          <w:lang w:eastAsia="pl-PL"/>
        </w:rPr>
        <w:t xml:space="preserve">                            </w:t>
      </w:r>
      <w:r w:rsidRPr="00161621">
        <w:rPr>
          <w:rFonts w:ascii="Arial" w:hAnsi="Arial" w:cs="Arial"/>
          <w:sz w:val="24"/>
          <w:szCs w:val="24"/>
          <w:lang w:eastAsia="pl-PL"/>
        </w:rPr>
        <w:t>o archiwizacji</w:t>
      </w:r>
    </w:p>
    <w:p w:rsidR="006C497D" w:rsidRPr="00F57268" w:rsidRDefault="00F57268" w:rsidP="00F57268">
      <w:pPr>
        <w:shd w:val="clear" w:color="auto" w:fill="FFFFFF"/>
        <w:suppressAutoHyphens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C497D" w:rsidRPr="00F57268">
        <w:rPr>
          <w:rFonts w:ascii="Arial" w:hAnsi="Arial" w:cs="Arial"/>
          <w:sz w:val="24"/>
          <w:szCs w:val="24"/>
          <w:lang w:eastAsia="pl-PL"/>
        </w:rPr>
        <w:t>Uprawnienia:</w:t>
      </w:r>
    </w:p>
    <w:p w:rsidR="006C497D" w:rsidRPr="00161621" w:rsidRDefault="006C497D" w:rsidP="006C497D">
      <w:pPr>
        <w:pStyle w:val="Akapitzlist"/>
        <w:shd w:val="clear" w:color="auto" w:fill="FFFFFF"/>
        <w:suppressAutoHyphens w:val="0"/>
        <w:spacing w:line="360" w:lineRule="auto"/>
        <w:ind w:left="360"/>
        <w:jc w:val="both"/>
        <w:rPr>
          <w:rFonts w:ascii="Arial" w:hAnsi="Arial" w:cs="Arial"/>
          <w:sz w:val="24"/>
          <w:szCs w:val="24"/>
          <w:lang w:eastAsia="pl-PL"/>
        </w:rPr>
      </w:pPr>
      <w:r w:rsidRPr="00161621">
        <w:rPr>
          <w:rFonts w:ascii="Arial" w:hAnsi="Arial" w:cs="Arial"/>
          <w:sz w:val="24"/>
          <w:szCs w:val="24"/>
          <w:lang w:eastAsia="pl-PL"/>
        </w:rPr>
        <w:t>prawo dostępu do swoich danych oraz otrzymania ich kopii;</w:t>
      </w:r>
    </w:p>
    <w:p w:rsidR="006C497D" w:rsidRPr="00161621" w:rsidRDefault="006C497D" w:rsidP="006C497D">
      <w:pPr>
        <w:pStyle w:val="Akapitzlist"/>
        <w:shd w:val="clear" w:color="auto" w:fill="FFFFFF"/>
        <w:suppressAutoHyphens w:val="0"/>
        <w:spacing w:line="360" w:lineRule="auto"/>
        <w:ind w:left="360"/>
        <w:jc w:val="both"/>
        <w:rPr>
          <w:rFonts w:ascii="Arial" w:hAnsi="Arial" w:cs="Arial"/>
          <w:sz w:val="24"/>
          <w:szCs w:val="24"/>
          <w:lang w:eastAsia="pl-PL"/>
        </w:rPr>
      </w:pPr>
      <w:r w:rsidRPr="00161621">
        <w:rPr>
          <w:rFonts w:ascii="Arial" w:hAnsi="Arial" w:cs="Arial"/>
          <w:sz w:val="24"/>
          <w:szCs w:val="24"/>
          <w:lang w:eastAsia="pl-PL"/>
        </w:rPr>
        <w:t>prawo do sprostowania (poprawiania) swoich danych osobowych;</w:t>
      </w:r>
    </w:p>
    <w:p w:rsidR="006C497D" w:rsidRPr="00161621" w:rsidRDefault="006C497D" w:rsidP="006C497D">
      <w:pPr>
        <w:pStyle w:val="Akapitzlist"/>
        <w:shd w:val="clear" w:color="auto" w:fill="FFFFFF"/>
        <w:suppressAutoHyphens w:val="0"/>
        <w:spacing w:line="360" w:lineRule="auto"/>
        <w:ind w:left="360"/>
        <w:jc w:val="both"/>
        <w:rPr>
          <w:rFonts w:ascii="Arial" w:hAnsi="Arial" w:cs="Arial"/>
          <w:sz w:val="24"/>
          <w:szCs w:val="24"/>
          <w:lang w:eastAsia="pl-PL"/>
        </w:rPr>
      </w:pPr>
      <w:r w:rsidRPr="00161621">
        <w:rPr>
          <w:rFonts w:ascii="Arial" w:hAnsi="Arial" w:cs="Arial"/>
          <w:sz w:val="24"/>
          <w:szCs w:val="24"/>
          <w:lang w:eastAsia="pl-PL"/>
        </w:rPr>
        <w:t>prawo do ograniczenia przetwarzania danych osobowych;</w:t>
      </w:r>
    </w:p>
    <w:p w:rsidR="006C497D" w:rsidRDefault="006C497D" w:rsidP="006C497D">
      <w:pPr>
        <w:pStyle w:val="Akapitzlist"/>
        <w:shd w:val="clear" w:color="auto" w:fill="FFFFFF"/>
        <w:suppressAutoHyphens w:val="0"/>
        <w:spacing w:line="360" w:lineRule="auto"/>
        <w:ind w:left="360"/>
        <w:jc w:val="both"/>
        <w:rPr>
          <w:rFonts w:ascii="Arial" w:hAnsi="Arial" w:cs="Arial"/>
          <w:sz w:val="24"/>
          <w:szCs w:val="24"/>
          <w:lang w:eastAsia="pl-PL"/>
        </w:rPr>
      </w:pPr>
      <w:r w:rsidRPr="00161621">
        <w:rPr>
          <w:rFonts w:ascii="Arial" w:hAnsi="Arial" w:cs="Arial"/>
          <w:sz w:val="24"/>
          <w:szCs w:val="24"/>
          <w:lang w:eastAsia="pl-PL"/>
        </w:rPr>
        <w:t>prawo do usunięcia danych osobowych</w:t>
      </w:r>
    </w:p>
    <w:p w:rsidR="007B1546" w:rsidRPr="00161621" w:rsidRDefault="007B1546" w:rsidP="006C497D">
      <w:pPr>
        <w:pStyle w:val="Akapitzlist"/>
        <w:shd w:val="clear" w:color="auto" w:fill="FFFFFF"/>
        <w:suppressAutoHyphens w:val="0"/>
        <w:spacing w:line="360" w:lineRule="auto"/>
        <w:ind w:left="360"/>
        <w:jc w:val="both"/>
        <w:rPr>
          <w:rFonts w:ascii="Arial" w:hAnsi="Arial" w:cs="Arial"/>
          <w:sz w:val="24"/>
          <w:szCs w:val="24"/>
          <w:lang w:eastAsia="pl-PL"/>
        </w:rPr>
      </w:pPr>
    </w:p>
    <w:p w:rsidR="00A27362" w:rsidRPr="00686519" w:rsidRDefault="006C497D" w:rsidP="006C497D">
      <w:pPr>
        <w:pStyle w:val="Akapitzlist"/>
        <w:shd w:val="clear" w:color="auto" w:fill="FFFFFF"/>
        <w:suppressAutoHyphens w:val="0"/>
        <w:spacing w:line="360" w:lineRule="auto"/>
        <w:ind w:left="360"/>
        <w:jc w:val="both"/>
        <w:rPr>
          <w:rFonts w:ascii="Arial" w:hAnsi="Arial" w:cs="Arial"/>
          <w:sz w:val="24"/>
          <w:szCs w:val="24"/>
          <w:lang w:eastAsia="pl-PL"/>
        </w:rPr>
      </w:pPr>
      <w:r w:rsidRPr="00161621">
        <w:rPr>
          <w:rFonts w:ascii="Arial" w:hAnsi="Arial" w:cs="Arial"/>
          <w:sz w:val="24"/>
          <w:szCs w:val="24"/>
          <w:lang w:eastAsia="pl-PL"/>
        </w:rPr>
        <w:t>- żądanie realizacji tych praw należy przesłać w formie pisemnej na adres kontaktowy administratora danych, podany powyżej;</w:t>
      </w:r>
    </w:p>
    <w:p w:rsidR="00AD7A59" w:rsidRPr="00161621" w:rsidRDefault="006C497D" w:rsidP="006C497D">
      <w:pPr>
        <w:pStyle w:val="Akapitzlist"/>
        <w:shd w:val="clear" w:color="auto" w:fill="FFFFFF"/>
        <w:suppressAutoHyphens w:val="0"/>
        <w:spacing w:line="360" w:lineRule="auto"/>
        <w:ind w:left="360"/>
        <w:jc w:val="both"/>
        <w:rPr>
          <w:rFonts w:ascii="Arial" w:hAnsi="Arial" w:cs="Arial"/>
          <w:sz w:val="24"/>
          <w:szCs w:val="24"/>
          <w:lang w:eastAsia="pl-PL"/>
        </w:rPr>
      </w:pPr>
      <w:r w:rsidRPr="00161621">
        <w:rPr>
          <w:rFonts w:ascii="Arial" w:hAnsi="Arial" w:cs="Arial"/>
          <w:sz w:val="24"/>
          <w:szCs w:val="24"/>
          <w:lang w:eastAsia="pl-PL"/>
        </w:rPr>
        <w:t>prawo do wniesienia skargi do organu nadzorczego - Prezesa Urzędu Ochrony Danych Osobowych (ul. Stawki 2, 00-193 Warszawa).</w:t>
      </w:r>
      <w:r w:rsidR="00FA0B1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C497D" w:rsidRPr="00161621" w:rsidRDefault="006C497D" w:rsidP="006C497D">
      <w:pPr>
        <w:pStyle w:val="Akapitzlist"/>
        <w:shd w:val="clear" w:color="auto" w:fill="FFFFFF"/>
        <w:suppressAutoHyphens w:val="0"/>
        <w:spacing w:line="360" w:lineRule="auto"/>
        <w:ind w:left="360"/>
        <w:jc w:val="both"/>
        <w:rPr>
          <w:rFonts w:ascii="Arial" w:hAnsi="Arial" w:cs="Arial"/>
          <w:sz w:val="24"/>
          <w:szCs w:val="24"/>
          <w:lang w:eastAsia="pl-PL"/>
        </w:rPr>
      </w:pPr>
      <w:r w:rsidRPr="00161621">
        <w:rPr>
          <w:rFonts w:ascii="Arial" w:hAnsi="Arial" w:cs="Arial"/>
          <w:sz w:val="24"/>
          <w:szCs w:val="24"/>
          <w:lang w:eastAsia="pl-PL"/>
        </w:rPr>
        <w:t xml:space="preserve">Podstawa prawna przetwarzania danych: </w:t>
      </w:r>
    </w:p>
    <w:p w:rsidR="006C497D" w:rsidRPr="00161621" w:rsidRDefault="006C497D" w:rsidP="006C497D">
      <w:pPr>
        <w:pStyle w:val="Akapitzlist"/>
        <w:shd w:val="clear" w:color="auto" w:fill="FFFFFF"/>
        <w:suppressAutoHyphens w:val="0"/>
        <w:spacing w:line="360" w:lineRule="auto"/>
        <w:ind w:left="360"/>
        <w:jc w:val="both"/>
        <w:rPr>
          <w:rFonts w:ascii="Arial" w:hAnsi="Arial" w:cs="Arial"/>
          <w:sz w:val="24"/>
          <w:szCs w:val="24"/>
          <w:lang w:eastAsia="pl-PL"/>
        </w:rPr>
      </w:pPr>
      <w:r w:rsidRPr="00161621">
        <w:rPr>
          <w:rFonts w:ascii="Arial" w:hAnsi="Arial" w:cs="Arial"/>
          <w:sz w:val="24"/>
          <w:szCs w:val="24"/>
          <w:lang w:eastAsia="pl-PL"/>
        </w:rPr>
        <w:t>art. 6 ust. 1 lit. b RODO;</w:t>
      </w:r>
    </w:p>
    <w:p w:rsidR="006C497D" w:rsidRPr="00161621" w:rsidRDefault="006C497D" w:rsidP="006C497D">
      <w:pPr>
        <w:pStyle w:val="Akapitzlist"/>
        <w:shd w:val="clear" w:color="auto" w:fill="FFFFFF"/>
        <w:suppressAutoHyphens w:val="0"/>
        <w:spacing w:line="360" w:lineRule="auto"/>
        <w:ind w:left="360"/>
        <w:jc w:val="both"/>
        <w:rPr>
          <w:rFonts w:ascii="Arial" w:hAnsi="Arial" w:cs="Arial"/>
          <w:sz w:val="24"/>
          <w:szCs w:val="24"/>
          <w:lang w:eastAsia="pl-PL"/>
        </w:rPr>
      </w:pPr>
      <w:r w:rsidRPr="00161621">
        <w:rPr>
          <w:rFonts w:ascii="Arial" w:hAnsi="Arial" w:cs="Arial"/>
          <w:sz w:val="24"/>
          <w:szCs w:val="24"/>
          <w:lang w:eastAsia="pl-PL"/>
        </w:rPr>
        <w:t>art. 221 Kodeksu pracy, ustawa z dnia 21 listopada 2008 r. o służbie cywilnej oraz ustawa z dnia 14 lipca 1983 r. o narodowym zasobie archiwalnym i archiwach w zw. z art. 6 ust. 1 lit. c RODO;</w:t>
      </w:r>
    </w:p>
    <w:p w:rsidR="006C497D" w:rsidRPr="00161621" w:rsidRDefault="006C497D" w:rsidP="006C497D">
      <w:pPr>
        <w:pStyle w:val="Akapitzlist"/>
        <w:shd w:val="clear" w:color="auto" w:fill="FFFFFF"/>
        <w:suppressAutoHyphens w:val="0"/>
        <w:spacing w:line="360" w:lineRule="auto"/>
        <w:ind w:left="360"/>
        <w:jc w:val="both"/>
        <w:rPr>
          <w:rFonts w:ascii="Arial" w:hAnsi="Arial" w:cs="Arial"/>
          <w:sz w:val="24"/>
          <w:szCs w:val="24"/>
          <w:lang w:eastAsia="pl-PL"/>
        </w:rPr>
      </w:pPr>
      <w:r w:rsidRPr="00161621">
        <w:rPr>
          <w:rFonts w:ascii="Arial" w:hAnsi="Arial" w:cs="Arial"/>
          <w:sz w:val="24"/>
          <w:szCs w:val="24"/>
          <w:lang w:eastAsia="pl-PL"/>
        </w:rPr>
        <w:t>art. 6 ust. 1 lit. a RODO oraz art. 9 ust. 2 lit. a RODO.</w:t>
      </w:r>
    </w:p>
    <w:p w:rsidR="006C497D" w:rsidRPr="00161621" w:rsidRDefault="006C497D" w:rsidP="006C497D">
      <w:pPr>
        <w:pStyle w:val="Akapitzlist"/>
        <w:shd w:val="clear" w:color="auto" w:fill="FFFFFF"/>
        <w:suppressAutoHyphens w:val="0"/>
        <w:spacing w:line="360" w:lineRule="auto"/>
        <w:ind w:left="360"/>
        <w:jc w:val="both"/>
        <w:rPr>
          <w:rFonts w:ascii="Arial" w:hAnsi="Arial" w:cs="Arial"/>
          <w:sz w:val="24"/>
          <w:szCs w:val="24"/>
          <w:lang w:eastAsia="pl-PL"/>
        </w:rPr>
      </w:pPr>
      <w:r w:rsidRPr="00161621">
        <w:rPr>
          <w:rFonts w:ascii="Arial" w:hAnsi="Arial" w:cs="Arial"/>
          <w:sz w:val="24"/>
          <w:szCs w:val="24"/>
          <w:lang w:eastAsia="pl-PL"/>
        </w:rPr>
        <w:t xml:space="preserve">Informacje o wymogu podania danych: </w:t>
      </w:r>
    </w:p>
    <w:p w:rsidR="006C497D" w:rsidRPr="00161621" w:rsidRDefault="006C497D" w:rsidP="006C497D">
      <w:pPr>
        <w:shd w:val="clear" w:color="auto" w:fill="FFFFFF"/>
        <w:suppressAutoHyphens w:val="0"/>
        <w:spacing w:line="360" w:lineRule="auto"/>
        <w:ind w:left="360"/>
        <w:jc w:val="both"/>
        <w:rPr>
          <w:rFonts w:ascii="Arial" w:hAnsi="Arial" w:cs="Arial"/>
          <w:sz w:val="24"/>
          <w:szCs w:val="24"/>
          <w:lang w:eastAsia="pl-PL"/>
        </w:rPr>
      </w:pPr>
      <w:r w:rsidRPr="00161621">
        <w:rPr>
          <w:rFonts w:ascii="Arial" w:hAnsi="Arial" w:cs="Arial"/>
          <w:sz w:val="24"/>
          <w:szCs w:val="24"/>
          <w:lang w:eastAsia="pl-PL"/>
        </w:rPr>
        <w:t>Podanie danych osobowych w zakresie wynikającym z art</w:t>
      </w:r>
      <w:r>
        <w:rPr>
          <w:rFonts w:ascii="Arial" w:hAnsi="Arial" w:cs="Arial"/>
          <w:sz w:val="24"/>
          <w:szCs w:val="24"/>
          <w:lang w:eastAsia="pl-PL"/>
        </w:rPr>
        <w:t xml:space="preserve">. 221 Kodeksu pracy oraz ustawy </w:t>
      </w:r>
      <w:r w:rsidRPr="00161621">
        <w:rPr>
          <w:rFonts w:ascii="Arial" w:hAnsi="Arial" w:cs="Arial"/>
          <w:sz w:val="24"/>
          <w:szCs w:val="24"/>
          <w:lang w:eastAsia="pl-PL"/>
        </w:rPr>
        <w:t xml:space="preserve">o służbie cywilnej (m.in. imię, nazwisko, dane kontaktowe, wykształcenie, przebieg dotychczasowego zatrudnienia, wymagania do zatrudnienia w służbie </w:t>
      </w:r>
    </w:p>
    <w:p w:rsidR="006C497D" w:rsidRPr="00161621" w:rsidRDefault="006C497D" w:rsidP="006C497D">
      <w:pPr>
        <w:shd w:val="clear" w:color="auto" w:fill="FFFFFF"/>
        <w:suppressAutoHyphens w:val="0"/>
        <w:spacing w:line="360" w:lineRule="auto"/>
        <w:ind w:left="360"/>
        <w:jc w:val="both"/>
        <w:rPr>
          <w:rFonts w:ascii="Arial" w:hAnsi="Arial" w:cs="Arial"/>
          <w:sz w:val="24"/>
          <w:szCs w:val="24"/>
          <w:lang w:eastAsia="pl-PL"/>
        </w:rPr>
      </w:pPr>
      <w:r w:rsidRPr="00161621">
        <w:rPr>
          <w:rFonts w:ascii="Arial" w:hAnsi="Arial" w:cs="Arial"/>
          <w:sz w:val="24"/>
          <w:szCs w:val="24"/>
          <w:lang w:eastAsia="pl-PL"/>
        </w:rPr>
        <w:t>cywilnej) jest dobrowolne, jednak niezbędne, aby uczestniczyć w procesie naboru na stanowisko pracy w służbie cywilnej.</w:t>
      </w:r>
    </w:p>
    <w:p w:rsidR="006C497D" w:rsidRPr="00161621" w:rsidRDefault="006C497D" w:rsidP="006C497D">
      <w:pPr>
        <w:shd w:val="clear" w:color="auto" w:fill="FFFFFF"/>
        <w:suppressAutoHyphens w:val="0"/>
        <w:spacing w:line="360" w:lineRule="auto"/>
        <w:ind w:left="360"/>
        <w:jc w:val="both"/>
        <w:rPr>
          <w:rFonts w:ascii="Arial" w:hAnsi="Arial" w:cs="Arial"/>
          <w:sz w:val="24"/>
          <w:szCs w:val="24"/>
          <w:lang w:eastAsia="pl-PL"/>
        </w:rPr>
      </w:pPr>
      <w:r w:rsidRPr="00161621">
        <w:rPr>
          <w:rFonts w:ascii="Arial" w:hAnsi="Arial" w:cs="Arial"/>
          <w:sz w:val="24"/>
          <w:szCs w:val="24"/>
          <w:lang w:eastAsia="pl-PL"/>
        </w:rPr>
        <w:t>Podanie innych danych w zakresie nieokreślonym przepisami prawa, zostanie potraktowane jako zgoda na przetwarzanie danych osobowych. Wyrażenie zgody w tym przypadku jest dobrowolne, a zgodę tak wyrażoną można odwołać w dowolnym czasie.</w:t>
      </w:r>
    </w:p>
    <w:p w:rsidR="006C497D" w:rsidRPr="00161621" w:rsidRDefault="006C497D" w:rsidP="006C497D">
      <w:pPr>
        <w:shd w:val="clear" w:color="auto" w:fill="FFFFFF"/>
        <w:suppressAutoHyphens w:val="0"/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eastAsia="pl-PL"/>
        </w:rPr>
      </w:pPr>
      <w:r w:rsidRPr="00161621">
        <w:rPr>
          <w:rFonts w:ascii="Arial" w:hAnsi="Arial" w:cs="Arial"/>
          <w:sz w:val="24"/>
          <w:szCs w:val="24"/>
          <w:lang w:eastAsia="pl-PL"/>
        </w:rPr>
        <w:t xml:space="preserve">Inne informacje: </w:t>
      </w:r>
    </w:p>
    <w:p w:rsidR="006C497D" w:rsidRPr="001C2D5D" w:rsidRDefault="006C497D" w:rsidP="006C497D">
      <w:pPr>
        <w:pStyle w:val="Akapitzlist"/>
        <w:shd w:val="clear" w:color="auto" w:fill="FFFFFF"/>
        <w:suppressAutoHyphens w:val="0"/>
        <w:spacing w:line="360" w:lineRule="auto"/>
        <w:ind w:left="360"/>
        <w:jc w:val="both"/>
        <w:rPr>
          <w:rFonts w:ascii="Arial" w:hAnsi="Arial" w:cs="Arial"/>
          <w:sz w:val="24"/>
          <w:szCs w:val="24"/>
          <w:lang w:eastAsia="pl-PL"/>
        </w:rPr>
      </w:pPr>
      <w:r w:rsidRPr="00161621">
        <w:rPr>
          <w:rFonts w:ascii="Arial" w:hAnsi="Arial" w:cs="Arial"/>
          <w:sz w:val="24"/>
          <w:szCs w:val="24"/>
          <w:lang w:eastAsia="pl-PL"/>
        </w:rPr>
        <w:t>podane dane nie będą podstawą do zautomatyzowanego podejmowania decyzji; nie będą też profilowane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:rsidR="008232B8" w:rsidRPr="008232B8" w:rsidRDefault="008232B8" w:rsidP="006C497D">
      <w:pPr>
        <w:suppressAutoHyphens w:val="0"/>
        <w:spacing w:line="360" w:lineRule="auto"/>
        <w:jc w:val="both"/>
        <w:rPr>
          <w:rFonts w:ascii="Arial" w:hAnsi="Arial" w:cs="Arial"/>
          <w:szCs w:val="24"/>
        </w:rPr>
      </w:pPr>
    </w:p>
    <w:sectPr w:rsidR="008232B8" w:rsidRPr="008232B8" w:rsidSect="009153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99C" w:rsidRDefault="0036499C" w:rsidP="0069508F">
      <w:r>
        <w:separator/>
      </w:r>
    </w:p>
  </w:endnote>
  <w:endnote w:type="continuationSeparator" w:id="0">
    <w:p w:rsidR="0036499C" w:rsidRDefault="0036499C" w:rsidP="0069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99C" w:rsidRDefault="0036499C" w:rsidP="0069508F">
      <w:r>
        <w:separator/>
      </w:r>
    </w:p>
  </w:footnote>
  <w:footnote w:type="continuationSeparator" w:id="0">
    <w:p w:rsidR="0036499C" w:rsidRDefault="0036499C" w:rsidP="00695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18"/>
      </w:rPr>
    </w:lvl>
  </w:abstractNum>
  <w:abstractNum w:abstractNumId="5" w15:restartNumberingAfterBreak="0">
    <w:nsid w:val="041A77DF"/>
    <w:multiLevelType w:val="hybridMultilevel"/>
    <w:tmpl w:val="0D409B1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F179DC"/>
    <w:multiLevelType w:val="hybridMultilevel"/>
    <w:tmpl w:val="084458F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2A"/>
    <w:rsid w:val="0001357E"/>
    <w:rsid w:val="00015C7B"/>
    <w:rsid w:val="000165A3"/>
    <w:rsid w:val="0002022C"/>
    <w:rsid w:val="00020637"/>
    <w:rsid w:val="000366A1"/>
    <w:rsid w:val="000419B1"/>
    <w:rsid w:val="00042761"/>
    <w:rsid w:val="000506B6"/>
    <w:rsid w:val="0005078E"/>
    <w:rsid w:val="00060EE7"/>
    <w:rsid w:val="00062A54"/>
    <w:rsid w:val="000674D8"/>
    <w:rsid w:val="00083865"/>
    <w:rsid w:val="00090041"/>
    <w:rsid w:val="00091FD7"/>
    <w:rsid w:val="000967B2"/>
    <w:rsid w:val="000A1189"/>
    <w:rsid w:val="000C43D6"/>
    <w:rsid w:val="000D2123"/>
    <w:rsid w:val="000D5FB9"/>
    <w:rsid w:val="000E3476"/>
    <w:rsid w:val="000E4322"/>
    <w:rsid w:val="000F4DA2"/>
    <w:rsid w:val="0010566F"/>
    <w:rsid w:val="00111A50"/>
    <w:rsid w:val="00115401"/>
    <w:rsid w:val="00117EFB"/>
    <w:rsid w:val="00123D67"/>
    <w:rsid w:val="001310F5"/>
    <w:rsid w:val="0013577D"/>
    <w:rsid w:val="00136938"/>
    <w:rsid w:val="00151183"/>
    <w:rsid w:val="00156DAC"/>
    <w:rsid w:val="00167696"/>
    <w:rsid w:val="00177627"/>
    <w:rsid w:val="00177CAD"/>
    <w:rsid w:val="001834B1"/>
    <w:rsid w:val="00183626"/>
    <w:rsid w:val="001902E8"/>
    <w:rsid w:val="00191113"/>
    <w:rsid w:val="0019196E"/>
    <w:rsid w:val="001A6476"/>
    <w:rsid w:val="001B5BFE"/>
    <w:rsid w:val="001C0557"/>
    <w:rsid w:val="001D11A8"/>
    <w:rsid w:val="001D466C"/>
    <w:rsid w:val="001D4787"/>
    <w:rsid w:val="001E2696"/>
    <w:rsid w:val="001F1D85"/>
    <w:rsid w:val="00202F3A"/>
    <w:rsid w:val="00203B32"/>
    <w:rsid w:val="00213165"/>
    <w:rsid w:val="00214E0F"/>
    <w:rsid w:val="00216155"/>
    <w:rsid w:val="00222BB9"/>
    <w:rsid w:val="002234C4"/>
    <w:rsid w:val="00230EA1"/>
    <w:rsid w:val="002343F6"/>
    <w:rsid w:val="00237ED2"/>
    <w:rsid w:val="002407A9"/>
    <w:rsid w:val="00240E8F"/>
    <w:rsid w:val="002420D5"/>
    <w:rsid w:val="00250CDA"/>
    <w:rsid w:val="00251E3F"/>
    <w:rsid w:val="00273CD0"/>
    <w:rsid w:val="00280707"/>
    <w:rsid w:val="002856A2"/>
    <w:rsid w:val="0029386A"/>
    <w:rsid w:val="002941D0"/>
    <w:rsid w:val="002A7557"/>
    <w:rsid w:val="002B206D"/>
    <w:rsid w:val="002B75D4"/>
    <w:rsid w:val="002C0BC2"/>
    <w:rsid w:val="002C1681"/>
    <w:rsid w:val="002C57E3"/>
    <w:rsid w:val="002E162C"/>
    <w:rsid w:val="002F0106"/>
    <w:rsid w:val="002F4DAE"/>
    <w:rsid w:val="002F76CD"/>
    <w:rsid w:val="00302093"/>
    <w:rsid w:val="00303FAA"/>
    <w:rsid w:val="0032207C"/>
    <w:rsid w:val="0032322E"/>
    <w:rsid w:val="00337404"/>
    <w:rsid w:val="0034006C"/>
    <w:rsid w:val="003401BA"/>
    <w:rsid w:val="00356105"/>
    <w:rsid w:val="00361A09"/>
    <w:rsid w:val="0036499C"/>
    <w:rsid w:val="00370045"/>
    <w:rsid w:val="00370C7D"/>
    <w:rsid w:val="00373923"/>
    <w:rsid w:val="00377AD3"/>
    <w:rsid w:val="00381E22"/>
    <w:rsid w:val="003B01CC"/>
    <w:rsid w:val="003B211F"/>
    <w:rsid w:val="003B7A45"/>
    <w:rsid w:val="003C5498"/>
    <w:rsid w:val="003C75F5"/>
    <w:rsid w:val="003D2C21"/>
    <w:rsid w:val="003D5888"/>
    <w:rsid w:val="003E3DDD"/>
    <w:rsid w:val="003F43A9"/>
    <w:rsid w:val="003F4408"/>
    <w:rsid w:val="003F5A97"/>
    <w:rsid w:val="00403287"/>
    <w:rsid w:val="00403C50"/>
    <w:rsid w:val="00404391"/>
    <w:rsid w:val="00405693"/>
    <w:rsid w:val="00417A7E"/>
    <w:rsid w:val="0043217D"/>
    <w:rsid w:val="00432673"/>
    <w:rsid w:val="00435256"/>
    <w:rsid w:val="004367B7"/>
    <w:rsid w:val="004372C7"/>
    <w:rsid w:val="00441510"/>
    <w:rsid w:val="00446A8E"/>
    <w:rsid w:val="004568DF"/>
    <w:rsid w:val="004624DC"/>
    <w:rsid w:val="004638C8"/>
    <w:rsid w:val="004711C9"/>
    <w:rsid w:val="004725F3"/>
    <w:rsid w:val="00480CAC"/>
    <w:rsid w:val="0048194C"/>
    <w:rsid w:val="004846DB"/>
    <w:rsid w:val="00491C3F"/>
    <w:rsid w:val="00491F6E"/>
    <w:rsid w:val="004A3946"/>
    <w:rsid w:val="004B3A58"/>
    <w:rsid w:val="004B4017"/>
    <w:rsid w:val="004B6273"/>
    <w:rsid w:val="004C0C9C"/>
    <w:rsid w:val="004C11A3"/>
    <w:rsid w:val="004C360E"/>
    <w:rsid w:val="004D11C9"/>
    <w:rsid w:val="004D4EC5"/>
    <w:rsid w:val="004F03C9"/>
    <w:rsid w:val="004F2158"/>
    <w:rsid w:val="0050055F"/>
    <w:rsid w:val="00501972"/>
    <w:rsid w:val="00506FEF"/>
    <w:rsid w:val="00507A7D"/>
    <w:rsid w:val="00510BDC"/>
    <w:rsid w:val="00512409"/>
    <w:rsid w:val="005213DC"/>
    <w:rsid w:val="005223B2"/>
    <w:rsid w:val="00525978"/>
    <w:rsid w:val="005266BA"/>
    <w:rsid w:val="005267CD"/>
    <w:rsid w:val="00541419"/>
    <w:rsid w:val="00543078"/>
    <w:rsid w:val="0055429D"/>
    <w:rsid w:val="00567112"/>
    <w:rsid w:val="00567E71"/>
    <w:rsid w:val="00570DC3"/>
    <w:rsid w:val="00571B49"/>
    <w:rsid w:val="00574A65"/>
    <w:rsid w:val="00574B74"/>
    <w:rsid w:val="005764F3"/>
    <w:rsid w:val="00580631"/>
    <w:rsid w:val="00581EB2"/>
    <w:rsid w:val="00584FC4"/>
    <w:rsid w:val="005908F6"/>
    <w:rsid w:val="00590DAB"/>
    <w:rsid w:val="005A0FAF"/>
    <w:rsid w:val="005A1B4F"/>
    <w:rsid w:val="005A2609"/>
    <w:rsid w:val="005B22D4"/>
    <w:rsid w:val="005D1756"/>
    <w:rsid w:val="005D310E"/>
    <w:rsid w:val="005E61CB"/>
    <w:rsid w:val="005E7B9F"/>
    <w:rsid w:val="005E7E11"/>
    <w:rsid w:val="005F1376"/>
    <w:rsid w:val="005F7D43"/>
    <w:rsid w:val="00601D52"/>
    <w:rsid w:val="006072B5"/>
    <w:rsid w:val="0061681A"/>
    <w:rsid w:val="006343AD"/>
    <w:rsid w:val="00634C2A"/>
    <w:rsid w:val="00637498"/>
    <w:rsid w:val="00637C4A"/>
    <w:rsid w:val="0064132C"/>
    <w:rsid w:val="00657178"/>
    <w:rsid w:val="00657581"/>
    <w:rsid w:val="0066091F"/>
    <w:rsid w:val="00682A6E"/>
    <w:rsid w:val="00682D6A"/>
    <w:rsid w:val="0068724C"/>
    <w:rsid w:val="006877C1"/>
    <w:rsid w:val="006904AF"/>
    <w:rsid w:val="0069500D"/>
    <w:rsid w:val="0069508F"/>
    <w:rsid w:val="00696F50"/>
    <w:rsid w:val="006B7EA9"/>
    <w:rsid w:val="006C16AF"/>
    <w:rsid w:val="006C497D"/>
    <w:rsid w:val="006C5514"/>
    <w:rsid w:val="006C638E"/>
    <w:rsid w:val="006D25C0"/>
    <w:rsid w:val="006E525D"/>
    <w:rsid w:val="006F17A6"/>
    <w:rsid w:val="006F6D7E"/>
    <w:rsid w:val="0070283E"/>
    <w:rsid w:val="007067F5"/>
    <w:rsid w:val="00711C02"/>
    <w:rsid w:val="00715572"/>
    <w:rsid w:val="00716CE5"/>
    <w:rsid w:val="0072093E"/>
    <w:rsid w:val="00720B67"/>
    <w:rsid w:val="00721849"/>
    <w:rsid w:val="00726089"/>
    <w:rsid w:val="00726B71"/>
    <w:rsid w:val="007271A0"/>
    <w:rsid w:val="00727758"/>
    <w:rsid w:val="0074189C"/>
    <w:rsid w:val="00742D5D"/>
    <w:rsid w:val="007506E8"/>
    <w:rsid w:val="00752E09"/>
    <w:rsid w:val="0076414D"/>
    <w:rsid w:val="0077381B"/>
    <w:rsid w:val="007A25D7"/>
    <w:rsid w:val="007A4C27"/>
    <w:rsid w:val="007A738F"/>
    <w:rsid w:val="007B1546"/>
    <w:rsid w:val="007B2403"/>
    <w:rsid w:val="007B67EC"/>
    <w:rsid w:val="007C0D34"/>
    <w:rsid w:val="007C11FA"/>
    <w:rsid w:val="007C5B8A"/>
    <w:rsid w:val="007C7F73"/>
    <w:rsid w:val="007D24CC"/>
    <w:rsid w:val="007E2275"/>
    <w:rsid w:val="007F74F5"/>
    <w:rsid w:val="00802D83"/>
    <w:rsid w:val="00812549"/>
    <w:rsid w:val="008159DA"/>
    <w:rsid w:val="008232B8"/>
    <w:rsid w:val="00824EED"/>
    <w:rsid w:val="008315B2"/>
    <w:rsid w:val="0084209C"/>
    <w:rsid w:val="00844ACD"/>
    <w:rsid w:val="00853359"/>
    <w:rsid w:val="00863822"/>
    <w:rsid w:val="00873532"/>
    <w:rsid w:val="00877801"/>
    <w:rsid w:val="00881460"/>
    <w:rsid w:val="00884267"/>
    <w:rsid w:val="00885861"/>
    <w:rsid w:val="0088747A"/>
    <w:rsid w:val="00890F0A"/>
    <w:rsid w:val="008963EF"/>
    <w:rsid w:val="008A1EDB"/>
    <w:rsid w:val="008A2F3B"/>
    <w:rsid w:val="008A568A"/>
    <w:rsid w:val="008A70A9"/>
    <w:rsid w:val="008B07F0"/>
    <w:rsid w:val="008B56AD"/>
    <w:rsid w:val="008C41B2"/>
    <w:rsid w:val="008E5069"/>
    <w:rsid w:val="008E6124"/>
    <w:rsid w:val="008F1558"/>
    <w:rsid w:val="008F2BD6"/>
    <w:rsid w:val="008F38C7"/>
    <w:rsid w:val="00903BDE"/>
    <w:rsid w:val="0091264E"/>
    <w:rsid w:val="00914227"/>
    <w:rsid w:val="009153D4"/>
    <w:rsid w:val="00916A95"/>
    <w:rsid w:val="00924BD6"/>
    <w:rsid w:val="00925C5A"/>
    <w:rsid w:val="00932A91"/>
    <w:rsid w:val="009335FF"/>
    <w:rsid w:val="00934DBF"/>
    <w:rsid w:val="009501DB"/>
    <w:rsid w:val="00950B5C"/>
    <w:rsid w:val="00956A2F"/>
    <w:rsid w:val="009643E2"/>
    <w:rsid w:val="009733D6"/>
    <w:rsid w:val="00981B7F"/>
    <w:rsid w:val="009829F7"/>
    <w:rsid w:val="00983B45"/>
    <w:rsid w:val="00990718"/>
    <w:rsid w:val="00996EB7"/>
    <w:rsid w:val="009A5F68"/>
    <w:rsid w:val="009B157F"/>
    <w:rsid w:val="009B27DF"/>
    <w:rsid w:val="009B3E3C"/>
    <w:rsid w:val="009E4B4A"/>
    <w:rsid w:val="009F0917"/>
    <w:rsid w:val="009F494B"/>
    <w:rsid w:val="009F61F0"/>
    <w:rsid w:val="00A028C6"/>
    <w:rsid w:val="00A06CC2"/>
    <w:rsid w:val="00A1177A"/>
    <w:rsid w:val="00A11AA3"/>
    <w:rsid w:val="00A13259"/>
    <w:rsid w:val="00A13D81"/>
    <w:rsid w:val="00A15949"/>
    <w:rsid w:val="00A27362"/>
    <w:rsid w:val="00A27964"/>
    <w:rsid w:val="00A327E4"/>
    <w:rsid w:val="00A46FD2"/>
    <w:rsid w:val="00A51BE1"/>
    <w:rsid w:val="00A6152E"/>
    <w:rsid w:val="00A72221"/>
    <w:rsid w:val="00A728BB"/>
    <w:rsid w:val="00A72CBC"/>
    <w:rsid w:val="00A72DAC"/>
    <w:rsid w:val="00A75E86"/>
    <w:rsid w:val="00A76FA4"/>
    <w:rsid w:val="00A92E37"/>
    <w:rsid w:val="00AA6B96"/>
    <w:rsid w:val="00AA76ED"/>
    <w:rsid w:val="00AB4701"/>
    <w:rsid w:val="00AB4E76"/>
    <w:rsid w:val="00AC1087"/>
    <w:rsid w:val="00AC1509"/>
    <w:rsid w:val="00AC17ED"/>
    <w:rsid w:val="00AC7DE7"/>
    <w:rsid w:val="00AC7F5F"/>
    <w:rsid w:val="00AD31C8"/>
    <w:rsid w:val="00AD6847"/>
    <w:rsid w:val="00AD7A59"/>
    <w:rsid w:val="00B02D0A"/>
    <w:rsid w:val="00B058F8"/>
    <w:rsid w:val="00B0608B"/>
    <w:rsid w:val="00B07255"/>
    <w:rsid w:val="00B12619"/>
    <w:rsid w:val="00B325F0"/>
    <w:rsid w:val="00B3668D"/>
    <w:rsid w:val="00B51960"/>
    <w:rsid w:val="00B5209E"/>
    <w:rsid w:val="00B55451"/>
    <w:rsid w:val="00B623B7"/>
    <w:rsid w:val="00B64E02"/>
    <w:rsid w:val="00B66714"/>
    <w:rsid w:val="00B66D92"/>
    <w:rsid w:val="00B67B99"/>
    <w:rsid w:val="00B74885"/>
    <w:rsid w:val="00B7680E"/>
    <w:rsid w:val="00B85924"/>
    <w:rsid w:val="00B85B54"/>
    <w:rsid w:val="00B87CE2"/>
    <w:rsid w:val="00B97D34"/>
    <w:rsid w:val="00BA021A"/>
    <w:rsid w:val="00BA7305"/>
    <w:rsid w:val="00BB3D00"/>
    <w:rsid w:val="00BB3EC8"/>
    <w:rsid w:val="00BB6F02"/>
    <w:rsid w:val="00BF0E54"/>
    <w:rsid w:val="00BF3102"/>
    <w:rsid w:val="00C010FC"/>
    <w:rsid w:val="00C159CE"/>
    <w:rsid w:val="00C17356"/>
    <w:rsid w:val="00C17B50"/>
    <w:rsid w:val="00C219B8"/>
    <w:rsid w:val="00C526F1"/>
    <w:rsid w:val="00C64240"/>
    <w:rsid w:val="00C67CF9"/>
    <w:rsid w:val="00C736A8"/>
    <w:rsid w:val="00C74CCA"/>
    <w:rsid w:val="00C74FEE"/>
    <w:rsid w:val="00C753AA"/>
    <w:rsid w:val="00C96B04"/>
    <w:rsid w:val="00C96D8B"/>
    <w:rsid w:val="00CA0F23"/>
    <w:rsid w:val="00CA72A7"/>
    <w:rsid w:val="00CB187C"/>
    <w:rsid w:val="00CB416F"/>
    <w:rsid w:val="00CC58ED"/>
    <w:rsid w:val="00CD2BC8"/>
    <w:rsid w:val="00CD385C"/>
    <w:rsid w:val="00CD5430"/>
    <w:rsid w:val="00CE21F1"/>
    <w:rsid w:val="00CE5AA1"/>
    <w:rsid w:val="00CF175F"/>
    <w:rsid w:val="00CF762D"/>
    <w:rsid w:val="00D022FF"/>
    <w:rsid w:val="00D062B9"/>
    <w:rsid w:val="00D14691"/>
    <w:rsid w:val="00D14E40"/>
    <w:rsid w:val="00D150F4"/>
    <w:rsid w:val="00D16428"/>
    <w:rsid w:val="00D23BAA"/>
    <w:rsid w:val="00D351A9"/>
    <w:rsid w:val="00D374F4"/>
    <w:rsid w:val="00D41AD0"/>
    <w:rsid w:val="00D574BD"/>
    <w:rsid w:val="00D605A4"/>
    <w:rsid w:val="00D6089A"/>
    <w:rsid w:val="00D62619"/>
    <w:rsid w:val="00D62EDC"/>
    <w:rsid w:val="00D65079"/>
    <w:rsid w:val="00D73653"/>
    <w:rsid w:val="00D81F5A"/>
    <w:rsid w:val="00D83CDD"/>
    <w:rsid w:val="00D955D5"/>
    <w:rsid w:val="00DA3938"/>
    <w:rsid w:val="00DB5A9A"/>
    <w:rsid w:val="00DC2691"/>
    <w:rsid w:val="00DC6E71"/>
    <w:rsid w:val="00DD068F"/>
    <w:rsid w:val="00DD0F2A"/>
    <w:rsid w:val="00DD4754"/>
    <w:rsid w:val="00DE1F8C"/>
    <w:rsid w:val="00DF0977"/>
    <w:rsid w:val="00E018F1"/>
    <w:rsid w:val="00E0515E"/>
    <w:rsid w:val="00E164F2"/>
    <w:rsid w:val="00E20904"/>
    <w:rsid w:val="00E23D4F"/>
    <w:rsid w:val="00E31520"/>
    <w:rsid w:val="00E33183"/>
    <w:rsid w:val="00E43AF8"/>
    <w:rsid w:val="00E44AFA"/>
    <w:rsid w:val="00E47513"/>
    <w:rsid w:val="00E51ABD"/>
    <w:rsid w:val="00E52913"/>
    <w:rsid w:val="00E652DC"/>
    <w:rsid w:val="00E70E3C"/>
    <w:rsid w:val="00E8023E"/>
    <w:rsid w:val="00E838C4"/>
    <w:rsid w:val="00E90089"/>
    <w:rsid w:val="00E92241"/>
    <w:rsid w:val="00E92D57"/>
    <w:rsid w:val="00EB0993"/>
    <w:rsid w:val="00EB1957"/>
    <w:rsid w:val="00EC0E9B"/>
    <w:rsid w:val="00EC1A89"/>
    <w:rsid w:val="00ED1188"/>
    <w:rsid w:val="00ED3278"/>
    <w:rsid w:val="00ED44BE"/>
    <w:rsid w:val="00ED6119"/>
    <w:rsid w:val="00EE0EDD"/>
    <w:rsid w:val="00EE222E"/>
    <w:rsid w:val="00EE6677"/>
    <w:rsid w:val="00EF291E"/>
    <w:rsid w:val="00F068A2"/>
    <w:rsid w:val="00F12908"/>
    <w:rsid w:val="00F139D8"/>
    <w:rsid w:val="00F16D6A"/>
    <w:rsid w:val="00F26001"/>
    <w:rsid w:val="00F270DE"/>
    <w:rsid w:val="00F3093F"/>
    <w:rsid w:val="00F43E0D"/>
    <w:rsid w:val="00F44E80"/>
    <w:rsid w:val="00F454E9"/>
    <w:rsid w:val="00F47E5F"/>
    <w:rsid w:val="00F56E7B"/>
    <w:rsid w:val="00F57268"/>
    <w:rsid w:val="00F62B8E"/>
    <w:rsid w:val="00F80EE4"/>
    <w:rsid w:val="00FA0B1F"/>
    <w:rsid w:val="00FA1113"/>
    <w:rsid w:val="00FB25D6"/>
    <w:rsid w:val="00FC2BC1"/>
    <w:rsid w:val="00FC3C0E"/>
    <w:rsid w:val="00FD01C8"/>
    <w:rsid w:val="00FD173E"/>
    <w:rsid w:val="00FD5F28"/>
    <w:rsid w:val="00FF0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7BF594"/>
  <w15:docId w15:val="{A74E98AA-D7DA-4E7E-8DA5-E237B306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0EA1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230EA1"/>
    <w:pPr>
      <w:keepNext/>
      <w:tabs>
        <w:tab w:val="num" w:pos="0"/>
      </w:tabs>
      <w:ind w:left="432" w:hanging="432"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230EA1"/>
    <w:pPr>
      <w:keepNext/>
      <w:tabs>
        <w:tab w:val="num" w:pos="0"/>
      </w:tabs>
      <w:ind w:left="576" w:hanging="576"/>
      <w:jc w:val="both"/>
      <w:outlineLvl w:val="1"/>
    </w:pPr>
    <w:rPr>
      <w:sz w:val="24"/>
      <w:u w:val="single"/>
    </w:rPr>
  </w:style>
  <w:style w:type="paragraph" w:styleId="Nagwek4">
    <w:name w:val="heading 4"/>
    <w:basedOn w:val="Normalny"/>
    <w:next w:val="Normalny"/>
    <w:qFormat/>
    <w:rsid w:val="00230EA1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30EA1"/>
    <w:rPr>
      <w:rFonts w:ascii="Times New Roman" w:hAnsi="Times New Roman" w:cs="Times New Roman"/>
    </w:rPr>
  </w:style>
  <w:style w:type="character" w:customStyle="1" w:styleId="WW8Num1ztrue">
    <w:name w:val="WW8Num1ztrue"/>
    <w:rsid w:val="00230EA1"/>
  </w:style>
  <w:style w:type="character" w:customStyle="1" w:styleId="WW8Num1ztrue0">
    <w:name w:val="WW8Num1ztrue"/>
    <w:rsid w:val="00230EA1"/>
  </w:style>
  <w:style w:type="character" w:customStyle="1" w:styleId="WW8Num1ztrue1">
    <w:name w:val="WW8Num1ztrue"/>
    <w:rsid w:val="00230EA1"/>
  </w:style>
  <w:style w:type="character" w:customStyle="1" w:styleId="WW8Num1ztrue2">
    <w:name w:val="WW8Num1ztrue"/>
    <w:rsid w:val="00230EA1"/>
  </w:style>
  <w:style w:type="character" w:customStyle="1" w:styleId="WW8Num1ztrue3">
    <w:name w:val="WW8Num1ztrue"/>
    <w:rsid w:val="00230EA1"/>
  </w:style>
  <w:style w:type="character" w:customStyle="1" w:styleId="WW8Num1ztrue4">
    <w:name w:val="WW8Num1ztrue"/>
    <w:rsid w:val="00230EA1"/>
  </w:style>
  <w:style w:type="character" w:customStyle="1" w:styleId="WW8Num1ztrue5">
    <w:name w:val="WW8Num1ztrue"/>
    <w:rsid w:val="00230EA1"/>
  </w:style>
  <w:style w:type="character" w:customStyle="1" w:styleId="WW8Num1ztrue6">
    <w:name w:val="WW8Num1ztrue"/>
    <w:rsid w:val="00230EA1"/>
  </w:style>
  <w:style w:type="character" w:customStyle="1" w:styleId="WW8Num2z0">
    <w:name w:val="WW8Num2z0"/>
    <w:rsid w:val="00230EA1"/>
    <w:rPr>
      <w:rFonts w:ascii="Symbol" w:hAnsi="Symbol" w:cs="Symbol"/>
    </w:rPr>
  </w:style>
  <w:style w:type="character" w:customStyle="1" w:styleId="WW8Num3z0">
    <w:name w:val="WW8Num3z0"/>
    <w:rsid w:val="00230EA1"/>
  </w:style>
  <w:style w:type="character" w:customStyle="1" w:styleId="WW8Num4z0">
    <w:name w:val="WW8Num4z0"/>
    <w:rsid w:val="00230EA1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230EA1"/>
    <w:rPr>
      <w:rFonts w:ascii="Symbol" w:hAnsi="Symbol" w:cs="Symbol"/>
      <w:sz w:val="20"/>
      <w:szCs w:val="18"/>
    </w:rPr>
  </w:style>
  <w:style w:type="character" w:customStyle="1" w:styleId="WW8Num5z1">
    <w:name w:val="WW8Num5z1"/>
    <w:rsid w:val="00230EA1"/>
    <w:rPr>
      <w:rFonts w:ascii="Courier New" w:hAnsi="Courier New" w:cs="Courier New"/>
      <w:sz w:val="20"/>
    </w:rPr>
  </w:style>
  <w:style w:type="character" w:customStyle="1" w:styleId="WW8Num5z2">
    <w:name w:val="WW8Num5z2"/>
    <w:rsid w:val="00230EA1"/>
    <w:rPr>
      <w:rFonts w:ascii="Wingdings" w:hAnsi="Wingdings" w:cs="Wingdings"/>
      <w:sz w:val="20"/>
    </w:rPr>
  </w:style>
  <w:style w:type="character" w:customStyle="1" w:styleId="Domylnaczcionkaakapitu2">
    <w:name w:val="Domyślna czcionka akapitu2"/>
    <w:rsid w:val="00230EA1"/>
  </w:style>
  <w:style w:type="character" w:customStyle="1" w:styleId="WW8Num1z1">
    <w:name w:val="WW8Num1z1"/>
    <w:rsid w:val="00230EA1"/>
  </w:style>
  <w:style w:type="character" w:customStyle="1" w:styleId="WW8Num1z2">
    <w:name w:val="WW8Num1z2"/>
    <w:rsid w:val="00230EA1"/>
  </w:style>
  <w:style w:type="character" w:customStyle="1" w:styleId="WW8Num1z3">
    <w:name w:val="WW8Num1z3"/>
    <w:rsid w:val="00230EA1"/>
  </w:style>
  <w:style w:type="character" w:customStyle="1" w:styleId="WW8Num1z4">
    <w:name w:val="WW8Num1z4"/>
    <w:rsid w:val="00230EA1"/>
  </w:style>
  <w:style w:type="character" w:customStyle="1" w:styleId="WW8Num1z5">
    <w:name w:val="WW8Num1z5"/>
    <w:rsid w:val="00230EA1"/>
  </w:style>
  <w:style w:type="character" w:customStyle="1" w:styleId="WW8Num1z6">
    <w:name w:val="WW8Num1z6"/>
    <w:rsid w:val="00230EA1"/>
  </w:style>
  <w:style w:type="character" w:customStyle="1" w:styleId="WW8Num1z7">
    <w:name w:val="WW8Num1z7"/>
    <w:rsid w:val="00230EA1"/>
  </w:style>
  <w:style w:type="character" w:customStyle="1" w:styleId="WW8Num1z8">
    <w:name w:val="WW8Num1z8"/>
    <w:rsid w:val="00230EA1"/>
  </w:style>
  <w:style w:type="character" w:customStyle="1" w:styleId="WW8Num2z1">
    <w:name w:val="WW8Num2z1"/>
    <w:rsid w:val="00230EA1"/>
  </w:style>
  <w:style w:type="character" w:customStyle="1" w:styleId="WW8Num2z2">
    <w:name w:val="WW8Num2z2"/>
    <w:rsid w:val="00230EA1"/>
  </w:style>
  <w:style w:type="character" w:customStyle="1" w:styleId="WW8Num2z3">
    <w:name w:val="WW8Num2z3"/>
    <w:rsid w:val="00230EA1"/>
  </w:style>
  <w:style w:type="character" w:customStyle="1" w:styleId="WW8Num2z4">
    <w:name w:val="WW8Num2z4"/>
    <w:rsid w:val="00230EA1"/>
  </w:style>
  <w:style w:type="character" w:customStyle="1" w:styleId="WW8Num2z5">
    <w:name w:val="WW8Num2z5"/>
    <w:rsid w:val="00230EA1"/>
  </w:style>
  <w:style w:type="character" w:customStyle="1" w:styleId="WW8Num2z6">
    <w:name w:val="WW8Num2z6"/>
    <w:rsid w:val="00230EA1"/>
  </w:style>
  <w:style w:type="character" w:customStyle="1" w:styleId="WW8Num2z7">
    <w:name w:val="WW8Num2z7"/>
    <w:rsid w:val="00230EA1"/>
  </w:style>
  <w:style w:type="character" w:customStyle="1" w:styleId="WW8Num2z8">
    <w:name w:val="WW8Num2z8"/>
    <w:rsid w:val="00230EA1"/>
  </w:style>
  <w:style w:type="character" w:customStyle="1" w:styleId="WW8Num3z1">
    <w:name w:val="WW8Num3z1"/>
    <w:rsid w:val="00230EA1"/>
    <w:rPr>
      <w:rFonts w:ascii="Courier New" w:hAnsi="Courier New" w:cs="Courier New"/>
    </w:rPr>
  </w:style>
  <w:style w:type="character" w:customStyle="1" w:styleId="WW8Num3z2">
    <w:name w:val="WW8Num3z2"/>
    <w:rsid w:val="00230EA1"/>
    <w:rPr>
      <w:rFonts w:ascii="Wingdings" w:hAnsi="Wingdings" w:cs="Wingdings"/>
    </w:rPr>
  </w:style>
  <w:style w:type="character" w:customStyle="1" w:styleId="WW8Num3z3">
    <w:name w:val="WW8Num3z3"/>
    <w:rsid w:val="00230EA1"/>
    <w:rPr>
      <w:rFonts w:ascii="Symbol" w:hAnsi="Symbol" w:cs="Symbol"/>
    </w:rPr>
  </w:style>
  <w:style w:type="character" w:customStyle="1" w:styleId="WW8Num4z1">
    <w:name w:val="WW8Num4z1"/>
    <w:rsid w:val="00230EA1"/>
    <w:rPr>
      <w:rFonts w:ascii="Courier New" w:hAnsi="Courier New" w:cs="Courier New"/>
    </w:rPr>
  </w:style>
  <w:style w:type="character" w:customStyle="1" w:styleId="WW8Num4z2">
    <w:name w:val="WW8Num4z2"/>
    <w:rsid w:val="00230EA1"/>
    <w:rPr>
      <w:rFonts w:ascii="Wingdings" w:hAnsi="Wingdings" w:cs="Wingdings"/>
    </w:rPr>
  </w:style>
  <w:style w:type="character" w:customStyle="1" w:styleId="WW8Num4z3">
    <w:name w:val="WW8Num4z3"/>
    <w:rsid w:val="00230EA1"/>
    <w:rPr>
      <w:rFonts w:ascii="Symbol" w:hAnsi="Symbol" w:cs="Symbol"/>
    </w:rPr>
  </w:style>
  <w:style w:type="character" w:customStyle="1" w:styleId="WW8Num6z0">
    <w:name w:val="WW8Num6z0"/>
    <w:rsid w:val="00230EA1"/>
    <w:rPr>
      <w:rFonts w:ascii="Symbol" w:hAnsi="Symbol" w:cs="Symbol"/>
    </w:rPr>
  </w:style>
  <w:style w:type="character" w:customStyle="1" w:styleId="WW8Num7z0">
    <w:name w:val="WW8Num7z0"/>
    <w:rsid w:val="00230EA1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230EA1"/>
    <w:rPr>
      <w:rFonts w:ascii="Courier New" w:hAnsi="Courier New" w:cs="Courier New"/>
    </w:rPr>
  </w:style>
  <w:style w:type="character" w:customStyle="1" w:styleId="WW8Num7z2">
    <w:name w:val="WW8Num7z2"/>
    <w:rsid w:val="00230EA1"/>
    <w:rPr>
      <w:rFonts w:ascii="Wingdings" w:hAnsi="Wingdings" w:cs="Wingdings"/>
    </w:rPr>
  </w:style>
  <w:style w:type="character" w:customStyle="1" w:styleId="WW8Num7z3">
    <w:name w:val="WW8Num7z3"/>
    <w:rsid w:val="00230EA1"/>
    <w:rPr>
      <w:rFonts w:ascii="Symbol" w:hAnsi="Symbol" w:cs="Symbol"/>
    </w:rPr>
  </w:style>
  <w:style w:type="character" w:customStyle="1" w:styleId="WW8Num8z0">
    <w:name w:val="WW8Num8z0"/>
    <w:rsid w:val="00230EA1"/>
    <w:rPr>
      <w:rFonts w:ascii="Symbol" w:hAnsi="Symbol" w:cs="Symbol"/>
    </w:rPr>
  </w:style>
  <w:style w:type="character" w:customStyle="1" w:styleId="WW8Num8z1">
    <w:name w:val="WW8Num8z1"/>
    <w:rsid w:val="00230EA1"/>
    <w:rPr>
      <w:rFonts w:ascii="Courier New" w:hAnsi="Courier New" w:cs="Courier New"/>
    </w:rPr>
  </w:style>
  <w:style w:type="character" w:customStyle="1" w:styleId="WW8Num8z2">
    <w:name w:val="WW8Num8z2"/>
    <w:rsid w:val="00230EA1"/>
    <w:rPr>
      <w:rFonts w:ascii="Wingdings" w:hAnsi="Wingdings" w:cs="Wingdings"/>
    </w:rPr>
  </w:style>
  <w:style w:type="character" w:customStyle="1" w:styleId="WW8Num9z0">
    <w:name w:val="WW8Num9z0"/>
    <w:rsid w:val="00230EA1"/>
    <w:rPr>
      <w:rFonts w:ascii="Symbol" w:hAnsi="Symbol" w:cs="Symbol"/>
    </w:rPr>
  </w:style>
  <w:style w:type="character" w:customStyle="1" w:styleId="WW8Num9z1">
    <w:name w:val="WW8Num9z1"/>
    <w:rsid w:val="00230EA1"/>
    <w:rPr>
      <w:rFonts w:ascii="Courier New" w:hAnsi="Courier New" w:cs="Courier New"/>
    </w:rPr>
  </w:style>
  <w:style w:type="character" w:customStyle="1" w:styleId="WW8Num9z2">
    <w:name w:val="WW8Num9z2"/>
    <w:rsid w:val="00230EA1"/>
    <w:rPr>
      <w:rFonts w:ascii="Wingdings" w:hAnsi="Wingdings" w:cs="Wingdings"/>
    </w:rPr>
  </w:style>
  <w:style w:type="character" w:customStyle="1" w:styleId="WW8Num10z0">
    <w:name w:val="WW8Num10z0"/>
    <w:rsid w:val="00230EA1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230EA1"/>
    <w:rPr>
      <w:rFonts w:ascii="Courier New" w:hAnsi="Courier New" w:cs="Courier New"/>
    </w:rPr>
  </w:style>
  <w:style w:type="character" w:customStyle="1" w:styleId="WW8Num10z2">
    <w:name w:val="WW8Num10z2"/>
    <w:rsid w:val="00230EA1"/>
    <w:rPr>
      <w:rFonts w:ascii="Wingdings" w:hAnsi="Wingdings" w:cs="Wingdings"/>
    </w:rPr>
  </w:style>
  <w:style w:type="character" w:customStyle="1" w:styleId="WW8Num10z3">
    <w:name w:val="WW8Num10z3"/>
    <w:rsid w:val="00230EA1"/>
    <w:rPr>
      <w:rFonts w:ascii="Symbol" w:hAnsi="Symbol" w:cs="Symbol"/>
    </w:rPr>
  </w:style>
  <w:style w:type="character" w:customStyle="1" w:styleId="WW8Num11z0">
    <w:name w:val="WW8Num11z0"/>
    <w:rsid w:val="00230EA1"/>
    <w:rPr>
      <w:rFonts w:ascii="Symbol" w:hAnsi="Symbol" w:cs="Symbol"/>
    </w:rPr>
  </w:style>
  <w:style w:type="character" w:customStyle="1" w:styleId="WW8Num12z0">
    <w:name w:val="WW8Num12z0"/>
    <w:rsid w:val="00230EA1"/>
  </w:style>
  <w:style w:type="character" w:customStyle="1" w:styleId="WW8Num13z0">
    <w:name w:val="WW8Num13z0"/>
    <w:rsid w:val="00230EA1"/>
    <w:rPr>
      <w:rFonts w:ascii="Symbol" w:hAnsi="Symbol" w:cs="Symbol"/>
    </w:rPr>
  </w:style>
  <w:style w:type="character" w:customStyle="1" w:styleId="WW8Num14z0">
    <w:name w:val="WW8Num14z0"/>
    <w:rsid w:val="00230EA1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230EA1"/>
    <w:rPr>
      <w:rFonts w:ascii="Courier New" w:hAnsi="Courier New" w:cs="Courier New"/>
    </w:rPr>
  </w:style>
  <w:style w:type="character" w:customStyle="1" w:styleId="WW8Num14z2">
    <w:name w:val="WW8Num14z2"/>
    <w:rsid w:val="00230EA1"/>
    <w:rPr>
      <w:rFonts w:ascii="Wingdings" w:hAnsi="Wingdings" w:cs="Wingdings"/>
    </w:rPr>
  </w:style>
  <w:style w:type="character" w:customStyle="1" w:styleId="WW8Num14z3">
    <w:name w:val="WW8Num14z3"/>
    <w:rsid w:val="00230EA1"/>
    <w:rPr>
      <w:rFonts w:ascii="Symbol" w:hAnsi="Symbol" w:cs="Symbol"/>
    </w:rPr>
  </w:style>
  <w:style w:type="character" w:customStyle="1" w:styleId="WW8Num15z0">
    <w:name w:val="WW8Num15z0"/>
    <w:rsid w:val="00230EA1"/>
    <w:rPr>
      <w:rFonts w:ascii="Symbol" w:hAnsi="Symbol" w:cs="Symbol"/>
    </w:rPr>
  </w:style>
  <w:style w:type="character" w:customStyle="1" w:styleId="WW8Num16z0">
    <w:name w:val="WW8Num16z0"/>
    <w:rsid w:val="00230EA1"/>
  </w:style>
  <w:style w:type="character" w:customStyle="1" w:styleId="WW8Num17z0">
    <w:name w:val="WW8Num17z0"/>
    <w:rsid w:val="00230EA1"/>
    <w:rPr>
      <w:rFonts w:ascii="Symbol" w:hAnsi="Symbol" w:cs="Symbol"/>
      <w:sz w:val="20"/>
    </w:rPr>
  </w:style>
  <w:style w:type="character" w:customStyle="1" w:styleId="WW8Num17z1">
    <w:name w:val="WW8Num17z1"/>
    <w:rsid w:val="00230EA1"/>
    <w:rPr>
      <w:rFonts w:ascii="Courier New" w:hAnsi="Courier New" w:cs="Courier New"/>
      <w:sz w:val="20"/>
    </w:rPr>
  </w:style>
  <w:style w:type="character" w:customStyle="1" w:styleId="WW8Num17z2">
    <w:name w:val="WW8Num17z2"/>
    <w:rsid w:val="00230EA1"/>
    <w:rPr>
      <w:rFonts w:ascii="Wingdings" w:hAnsi="Wingdings" w:cs="Wingdings"/>
      <w:sz w:val="20"/>
    </w:rPr>
  </w:style>
  <w:style w:type="character" w:customStyle="1" w:styleId="WW8Num18z0">
    <w:name w:val="WW8Num18z0"/>
    <w:rsid w:val="00230EA1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230EA1"/>
    <w:rPr>
      <w:rFonts w:ascii="Courier New" w:hAnsi="Courier New" w:cs="Courier New"/>
    </w:rPr>
  </w:style>
  <w:style w:type="character" w:customStyle="1" w:styleId="WW8Num18z2">
    <w:name w:val="WW8Num18z2"/>
    <w:rsid w:val="00230EA1"/>
    <w:rPr>
      <w:rFonts w:ascii="Wingdings" w:hAnsi="Wingdings" w:cs="Wingdings"/>
    </w:rPr>
  </w:style>
  <w:style w:type="character" w:customStyle="1" w:styleId="WW8Num18z3">
    <w:name w:val="WW8Num18z3"/>
    <w:rsid w:val="00230EA1"/>
    <w:rPr>
      <w:rFonts w:ascii="Symbol" w:hAnsi="Symbol" w:cs="Symbol"/>
    </w:rPr>
  </w:style>
  <w:style w:type="character" w:customStyle="1" w:styleId="WW8Num19z0">
    <w:name w:val="WW8Num19z0"/>
    <w:rsid w:val="00230EA1"/>
  </w:style>
  <w:style w:type="character" w:customStyle="1" w:styleId="WW8Num19z1">
    <w:name w:val="WW8Num19z1"/>
    <w:rsid w:val="00230EA1"/>
    <w:rPr>
      <w:rFonts w:ascii="Times New Roman" w:eastAsia="Times New Roman" w:hAnsi="Times New Roman" w:cs="Times New Roman"/>
    </w:rPr>
  </w:style>
  <w:style w:type="character" w:customStyle="1" w:styleId="WW8Num19z2">
    <w:name w:val="WW8Num19z2"/>
    <w:rsid w:val="00230EA1"/>
  </w:style>
  <w:style w:type="character" w:customStyle="1" w:styleId="WW8Num19z3">
    <w:name w:val="WW8Num19z3"/>
    <w:rsid w:val="00230EA1"/>
  </w:style>
  <w:style w:type="character" w:customStyle="1" w:styleId="WW8Num19z4">
    <w:name w:val="WW8Num19z4"/>
    <w:rsid w:val="00230EA1"/>
  </w:style>
  <w:style w:type="character" w:customStyle="1" w:styleId="WW8Num19z5">
    <w:name w:val="WW8Num19z5"/>
    <w:rsid w:val="00230EA1"/>
  </w:style>
  <w:style w:type="character" w:customStyle="1" w:styleId="WW8Num19z6">
    <w:name w:val="WW8Num19z6"/>
    <w:rsid w:val="00230EA1"/>
  </w:style>
  <w:style w:type="character" w:customStyle="1" w:styleId="WW8Num19z7">
    <w:name w:val="WW8Num19z7"/>
    <w:rsid w:val="00230EA1"/>
  </w:style>
  <w:style w:type="character" w:customStyle="1" w:styleId="WW8Num19z8">
    <w:name w:val="WW8Num19z8"/>
    <w:rsid w:val="00230EA1"/>
  </w:style>
  <w:style w:type="character" w:customStyle="1" w:styleId="WW8Num20z0">
    <w:name w:val="WW8Num20z0"/>
    <w:rsid w:val="00230EA1"/>
    <w:rPr>
      <w:rFonts w:ascii="Symbol" w:hAnsi="Symbol" w:cs="Symbol"/>
    </w:rPr>
  </w:style>
  <w:style w:type="character" w:customStyle="1" w:styleId="WW8Num20z1">
    <w:name w:val="WW8Num20z1"/>
    <w:rsid w:val="00230EA1"/>
    <w:rPr>
      <w:rFonts w:ascii="Courier New" w:hAnsi="Courier New" w:cs="Courier New"/>
    </w:rPr>
  </w:style>
  <w:style w:type="character" w:customStyle="1" w:styleId="WW8Num20z2">
    <w:name w:val="WW8Num20z2"/>
    <w:rsid w:val="00230EA1"/>
    <w:rPr>
      <w:rFonts w:ascii="Wingdings" w:hAnsi="Wingdings" w:cs="Wingdings"/>
    </w:rPr>
  </w:style>
  <w:style w:type="character" w:customStyle="1" w:styleId="WW8Num21z0">
    <w:name w:val="WW8Num21z0"/>
    <w:rsid w:val="00230EA1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230EA1"/>
    <w:rPr>
      <w:rFonts w:ascii="Courier New" w:hAnsi="Courier New" w:cs="Courier New"/>
    </w:rPr>
  </w:style>
  <w:style w:type="character" w:customStyle="1" w:styleId="WW8Num21z2">
    <w:name w:val="WW8Num21z2"/>
    <w:rsid w:val="00230EA1"/>
    <w:rPr>
      <w:rFonts w:ascii="Wingdings" w:hAnsi="Wingdings" w:cs="Wingdings"/>
    </w:rPr>
  </w:style>
  <w:style w:type="character" w:customStyle="1" w:styleId="WW8Num21z3">
    <w:name w:val="WW8Num21z3"/>
    <w:rsid w:val="00230EA1"/>
    <w:rPr>
      <w:rFonts w:ascii="Symbol" w:hAnsi="Symbol" w:cs="Symbol"/>
    </w:rPr>
  </w:style>
  <w:style w:type="character" w:customStyle="1" w:styleId="WW8Num22z0">
    <w:name w:val="WW8Num22z0"/>
    <w:rsid w:val="00230EA1"/>
  </w:style>
  <w:style w:type="character" w:customStyle="1" w:styleId="WW8Num22z1">
    <w:name w:val="WW8Num22z1"/>
    <w:rsid w:val="00230EA1"/>
  </w:style>
  <w:style w:type="character" w:customStyle="1" w:styleId="WW8Num22z2">
    <w:name w:val="WW8Num22z2"/>
    <w:rsid w:val="00230EA1"/>
  </w:style>
  <w:style w:type="character" w:customStyle="1" w:styleId="WW8Num22z3">
    <w:name w:val="WW8Num22z3"/>
    <w:rsid w:val="00230EA1"/>
  </w:style>
  <w:style w:type="character" w:customStyle="1" w:styleId="WW8Num22z4">
    <w:name w:val="WW8Num22z4"/>
    <w:rsid w:val="00230EA1"/>
  </w:style>
  <w:style w:type="character" w:customStyle="1" w:styleId="WW8Num22z5">
    <w:name w:val="WW8Num22z5"/>
    <w:rsid w:val="00230EA1"/>
  </w:style>
  <w:style w:type="character" w:customStyle="1" w:styleId="WW8Num22z6">
    <w:name w:val="WW8Num22z6"/>
    <w:rsid w:val="00230EA1"/>
  </w:style>
  <w:style w:type="character" w:customStyle="1" w:styleId="WW8Num22z7">
    <w:name w:val="WW8Num22z7"/>
    <w:rsid w:val="00230EA1"/>
  </w:style>
  <w:style w:type="character" w:customStyle="1" w:styleId="WW8Num22z8">
    <w:name w:val="WW8Num22z8"/>
    <w:rsid w:val="00230EA1"/>
  </w:style>
  <w:style w:type="character" w:customStyle="1" w:styleId="WW8Num23z0">
    <w:name w:val="WW8Num23z0"/>
    <w:rsid w:val="00230EA1"/>
    <w:rPr>
      <w:rFonts w:ascii="Symbol" w:hAnsi="Symbol" w:cs="Symbol"/>
    </w:rPr>
  </w:style>
  <w:style w:type="character" w:customStyle="1" w:styleId="WW8Num24z0">
    <w:name w:val="WW8Num24z0"/>
    <w:rsid w:val="00230EA1"/>
    <w:rPr>
      <w:rFonts w:ascii="Symbol" w:hAnsi="Symbol" w:cs="Symbol"/>
    </w:rPr>
  </w:style>
  <w:style w:type="character" w:customStyle="1" w:styleId="WW8Num25z0">
    <w:name w:val="WW8Num25z0"/>
    <w:rsid w:val="00230EA1"/>
    <w:rPr>
      <w:rFonts w:ascii="Symbol" w:hAnsi="Symbol" w:cs="Symbol"/>
    </w:rPr>
  </w:style>
  <w:style w:type="character" w:customStyle="1" w:styleId="WW8Num25z1">
    <w:name w:val="WW8Num25z1"/>
    <w:rsid w:val="00230EA1"/>
    <w:rPr>
      <w:rFonts w:ascii="Courier New" w:hAnsi="Courier New" w:cs="Courier New"/>
    </w:rPr>
  </w:style>
  <w:style w:type="character" w:customStyle="1" w:styleId="WW8Num25z2">
    <w:name w:val="WW8Num25z2"/>
    <w:rsid w:val="00230EA1"/>
    <w:rPr>
      <w:rFonts w:ascii="Wingdings" w:hAnsi="Wingdings" w:cs="Wingdings"/>
    </w:rPr>
  </w:style>
  <w:style w:type="character" w:customStyle="1" w:styleId="WW8Num26z0">
    <w:name w:val="WW8Num26z0"/>
    <w:rsid w:val="00230EA1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230EA1"/>
    <w:rPr>
      <w:rFonts w:ascii="Courier New" w:hAnsi="Courier New" w:cs="Courier New"/>
    </w:rPr>
  </w:style>
  <w:style w:type="character" w:customStyle="1" w:styleId="WW8Num26z2">
    <w:name w:val="WW8Num26z2"/>
    <w:rsid w:val="00230EA1"/>
    <w:rPr>
      <w:rFonts w:ascii="Wingdings" w:hAnsi="Wingdings" w:cs="Wingdings"/>
    </w:rPr>
  </w:style>
  <w:style w:type="character" w:customStyle="1" w:styleId="WW8Num26z3">
    <w:name w:val="WW8Num26z3"/>
    <w:rsid w:val="00230EA1"/>
    <w:rPr>
      <w:rFonts w:ascii="Symbol" w:hAnsi="Symbol" w:cs="Symbol"/>
    </w:rPr>
  </w:style>
  <w:style w:type="character" w:customStyle="1" w:styleId="Domylnaczcionkaakapitu1">
    <w:name w:val="Domyślna czcionka akapitu1"/>
    <w:rsid w:val="00230EA1"/>
  </w:style>
  <w:style w:type="character" w:customStyle="1" w:styleId="Znakiprzypiswkocowych">
    <w:name w:val="Znaki przypisów końcowych"/>
    <w:rsid w:val="00230EA1"/>
    <w:rPr>
      <w:vertAlign w:val="superscript"/>
    </w:rPr>
  </w:style>
  <w:style w:type="character" w:customStyle="1" w:styleId="TekstdymkaZnak">
    <w:name w:val="Tekst dymka Znak"/>
    <w:rsid w:val="00230EA1"/>
    <w:rPr>
      <w:rFonts w:ascii="Arial" w:hAnsi="Arial" w:cs="Arial"/>
      <w:sz w:val="16"/>
      <w:szCs w:val="16"/>
    </w:rPr>
  </w:style>
  <w:style w:type="character" w:styleId="Hipercze">
    <w:name w:val="Hyperlink"/>
    <w:rsid w:val="00230EA1"/>
    <w:rPr>
      <w:color w:val="0000FF"/>
      <w:u w:val="single"/>
    </w:rPr>
  </w:style>
  <w:style w:type="character" w:customStyle="1" w:styleId="TekstpodstawowywcityZnak">
    <w:name w:val="Tekst podstawowy wcięty Znak"/>
    <w:rsid w:val="00230EA1"/>
    <w:rPr>
      <w:sz w:val="24"/>
    </w:rPr>
  </w:style>
  <w:style w:type="paragraph" w:customStyle="1" w:styleId="Nagwek20">
    <w:name w:val="Nagłówek2"/>
    <w:basedOn w:val="Normalny"/>
    <w:next w:val="Tekstpodstawowy"/>
    <w:rsid w:val="00230EA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230EA1"/>
    <w:rPr>
      <w:sz w:val="24"/>
    </w:rPr>
  </w:style>
  <w:style w:type="paragraph" w:styleId="Lista">
    <w:name w:val="List"/>
    <w:basedOn w:val="Tekstpodstawowy"/>
    <w:rsid w:val="00230EA1"/>
    <w:rPr>
      <w:rFonts w:cs="Mangal"/>
    </w:rPr>
  </w:style>
  <w:style w:type="paragraph" w:styleId="Legenda">
    <w:name w:val="caption"/>
    <w:basedOn w:val="Normalny"/>
    <w:qFormat/>
    <w:rsid w:val="00230E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230EA1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230EA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ny"/>
    <w:rsid w:val="00230E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wcity">
    <w:name w:val="Body Text Indent"/>
    <w:basedOn w:val="Normalny"/>
    <w:rsid w:val="00230EA1"/>
    <w:pPr>
      <w:ind w:firstLine="851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230EA1"/>
    <w:pPr>
      <w:jc w:val="both"/>
    </w:pPr>
    <w:rPr>
      <w:rFonts w:ascii="Arial" w:hAnsi="Arial" w:cs="Arial"/>
      <w:sz w:val="24"/>
    </w:rPr>
  </w:style>
  <w:style w:type="paragraph" w:customStyle="1" w:styleId="Normalny1">
    <w:name w:val="Normalny1"/>
    <w:rsid w:val="00230EA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rsid w:val="00230EA1"/>
  </w:style>
  <w:style w:type="paragraph" w:styleId="Tekstdymka">
    <w:name w:val="Balloon Text"/>
    <w:basedOn w:val="Normalny"/>
    <w:rsid w:val="00230EA1"/>
    <w:rPr>
      <w:rFonts w:ascii="Arial" w:hAnsi="Arial" w:cs="Arial"/>
      <w:sz w:val="16"/>
      <w:szCs w:val="16"/>
    </w:rPr>
  </w:style>
  <w:style w:type="paragraph" w:customStyle="1" w:styleId="Zawartotabeli">
    <w:name w:val="Zawartość tabeli"/>
    <w:basedOn w:val="Normalny"/>
    <w:rsid w:val="00230EA1"/>
    <w:pPr>
      <w:suppressLineNumbers/>
    </w:pPr>
  </w:style>
  <w:style w:type="paragraph" w:customStyle="1" w:styleId="Nagwektabeli">
    <w:name w:val="Nagłówek tabeli"/>
    <w:basedOn w:val="Zawartotabeli"/>
    <w:rsid w:val="00230EA1"/>
    <w:pPr>
      <w:jc w:val="center"/>
    </w:pPr>
    <w:rPr>
      <w:b/>
      <w:bCs/>
    </w:rPr>
  </w:style>
  <w:style w:type="character" w:styleId="Odwoanieprzypisukocowego">
    <w:name w:val="endnote reference"/>
    <w:basedOn w:val="Domylnaczcionkaakapitu"/>
    <w:rsid w:val="0069508F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7758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43217D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jawsko-pomorska.bip.policja.gov.pl/KWB/sygnalis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BD4C8-3855-4365-BDAE-6627690C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1541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wykonywanych na stanowisku starszy inspektor Wydziału Łączności</vt:lpstr>
    </vt:vector>
  </TitlesOfParts>
  <Company>KGP</Company>
  <LinksUpToDate>false</LinksUpToDate>
  <CharactersWithSpaces>10770</CharactersWithSpaces>
  <SharedDoc>false</SharedDoc>
  <HLinks>
    <vt:vector size="6" baseType="variant"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http://bip.bydgoszcz.kwp.policja.gov.pl/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wykonywanych na stanowisku starszy inspektor Wydziału Łączności</dc:title>
  <dc:creator>s5</dc:creator>
  <cp:lastModifiedBy>Bogumila Bzdawska-Wroblewska</cp:lastModifiedBy>
  <cp:revision>3</cp:revision>
  <cp:lastPrinted>2025-01-08T10:05:00Z</cp:lastPrinted>
  <dcterms:created xsi:type="dcterms:W3CDTF">2025-01-08T10:13:00Z</dcterms:created>
  <dcterms:modified xsi:type="dcterms:W3CDTF">2025-01-08T10:19:00Z</dcterms:modified>
</cp:coreProperties>
</file>